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D35" w:rsidRPr="007E7D35" w:rsidRDefault="007E7D35" w:rsidP="007E7D35">
      <w:pPr>
        <w:spacing w:after="0" w:line="240" w:lineRule="auto"/>
        <w:ind w:left="1440"/>
        <w:contextualSpacing/>
        <w:jc w:val="center"/>
        <w:rPr>
          <w:rFonts w:ascii="Times New Roman" w:eastAsia="Times New Roman" w:hAnsi="Times New Roman" w:cs="Times New Roman"/>
          <w:b/>
          <w:sz w:val="36"/>
          <w:szCs w:val="36"/>
          <w:lang w:eastAsia="ru-RU"/>
        </w:rPr>
      </w:pPr>
      <w:bookmarkStart w:id="0" w:name="_GoBack"/>
      <w:bookmarkEnd w:id="0"/>
      <w:r w:rsidRPr="007E7D35">
        <w:rPr>
          <w:rFonts w:ascii="Times New Roman" w:eastAsia="Times New Roman" w:hAnsi="Times New Roman" w:cs="Times New Roman"/>
          <w:b/>
          <w:sz w:val="36"/>
          <w:szCs w:val="36"/>
          <w:lang w:eastAsia="ru-RU"/>
        </w:rPr>
        <w:t>Российская Федерация</w:t>
      </w:r>
    </w:p>
    <w:p w:rsidR="007E7D35" w:rsidRPr="007E7D35" w:rsidRDefault="007E7D35" w:rsidP="007E7D35">
      <w:pPr>
        <w:spacing w:after="0" w:line="240" w:lineRule="auto"/>
        <w:ind w:left="1440"/>
        <w:contextualSpacing/>
        <w:jc w:val="center"/>
        <w:rPr>
          <w:rFonts w:ascii="Times New Roman" w:eastAsia="Times New Roman" w:hAnsi="Times New Roman" w:cs="Times New Roman"/>
          <w:b/>
          <w:sz w:val="36"/>
          <w:szCs w:val="36"/>
          <w:lang w:eastAsia="ru-RU"/>
        </w:rPr>
      </w:pPr>
      <w:r w:rsidRPr="007E7D35">
        <w:rPr>
          <w:rFonts w:ascii="Times New Roman" w:eastAsia="Times New Roman" w:hAnsi="Times New Roman" w:cs="Times New Roman"/>
          <w:b/>
          <w:sz w:val="36"/>
          <w:szCs w:val="36"/>
          <w:lang w:eastAsia="ru-RU"/>
        </w:rPr>
        <w:t>Калужской области Юхновского района</w:t>
      </w:r>
    </w:p>
    <w:p w:rsidR="007E7D35" w:rsidRPr="007E7D35" w:rsidRDefault="007E7D35" w:rsidP="007E7D35">
      <w:pPr>
        <w:spacing w:after="0" w:line="240" w:lineRule="auto"/>
        <w:ind w:left="1440"/>
        <w:contextualSpacing/>
        <w:jc w:val="center"/>
        <w:rPr>
          <w:rFonts w:ascii="Times New Roman" w:eastAsia="Times New Roman" w:hAnsi="Times New Roman" w:cs="Times New Roman"/>
          <w:b/>
          <w:sz w:val="36"/>
          <w:szCs w:val="36"/>
          <w:lang w:eastAsia="ru-RU"/>
        </w:rPr>
      </w:pPr>
    </w:p>
    <w:p w:rsidR="007E7D35" w:rsidRPr="007E7D35" w:rsidRDefault="007E7D35" w:rsidP="007E7D35">
      <w:pPr>
        <w:spacing w:after="0" w:line="240" w:lineRule="auto"/>
        <w:ind w:left="1440"/>
        <w:contextualSpacing/>
        <w:jc w:val="center"/>
        <w:rPr>
          <w:rFonts w:ascii="Times New Roman" w:eastAsia="Times New Roman" w:hAnsi="Times New Roman" w:cs="Times New Roman"/>
          <w:b/>
          <w:sz w:val="36"/>
          <w:szCs w:val="36"/>
          <w:lang w:eastAsia="ru-RU"/>
        </w:rPr>
      </w:pPr>
      <w:r w:rsidRPr="007E7D35">
        <w:rPr>
          <w:rFonts w:ascii="Times New Roman" w:eastAsia="Times New Roman" w:hAnsi="Times New Roman" w:cs="Times New Roman"/>
          <w:b/>
          <w:sz w:val="36"/>
          <w:szCs w:val="36"/>
          <w:lang w:eastAsia="ru-RU"/>
        </w:rPr>
        <w:t>Администрация муниципального образования</w:t>
      </w:r>
    </w:p>
    <w:p w:rsidR="007E7D35" w:rsidRPr="007E7D35" w:rsidRDefault="007E7D35" w:rsidP="007E7D35">
      <w:pPr>
        <w:spacing w:after="0" w:line="240" w:lineRule="auto"/>
        <w:ind w:left="1440"/>
        <w:contextualSpacing/>
        <w:jc w:val="center"/>
        <w:rPr>
          <w:rFonts w:ascii="Times New Roman" w:eastAsia="Times New Roman" w:hAnsi="Times New Roman" w:cs="Times New Roman"/>
          <w:b/>
          <w:sz w:val="36"/>
          <w:szCs w:val="36"/>
          <w:lang w:eastAsia="ru-RU"/>
        </w:rPr>
      </w:pPr>
      <w:r w:rsidRPr="007E7D35">
        <w:rPr>
          <w:rFonts w:ascii="Times New Roman" w:eastAsia="Times New Roman" w:hAnsi="Times New Roman" w:cs="Times New Roman"/>
          <w:b/>
          <w:sz w:val="36"/>
          <w:szCs w:val="36"/>
          <w:lang w:eastAsia="ru-RU"/>
        </w:rPr>
        <w:t>Сельское поселение «Деревня Упрямово»</w:t>
      </w:r>
    </w:p>
    <w:p w:rsidR="007E7D35" w:rsidRPr="007E7D35" w:rsidRDefault="007E7D35" w:rsidP="007E7D35">
      <w:pPr>
        <w:spacing w:after="0" w:line="240" w:lineRule="auto"/>
        <w:ind w:left="1440"/>
        <w:contextualSpacing/>
        <w:jc w:val="center"/>
        <w:rPr>
          <w:rFonts w:ascii="Times New Roman" w:eastAsia="Times New Roman" w:hAnsi="Times New Roman" w:cs="Times New Roman"/>
          <w:b/>
          <w:sz w:val="36"/>
          <w:szCs w:val="36"/>
          <w:lang w:eastAsia="ru-RU"/>
        </w:rPr>
      </w:pPr>
    </w:p>
    <w:p w:rsidR="007E7D35" w:rsidRPr="007E7D35" w:rsidRDefault="007E7D35" w:rsidP="007E7D35">
      <w:pPr>
        <w:spacing w:after="0" w:line="240" w:lineRule="auto"/>
        <w:jc w:val="center"/>
        <w:rPr>
          <w:rFonts w:ascii="Times New Roman" w:eastAsia="Times New Roman" w:hAnsi="Times New Roman" w:cs="Times New Roman"/>
          <w:b/>
          <w:sz w:val="36"/>
          <w:szCs w:val="36"/>
          <w:lang w:eastAsia="ru-RU"/>
        </w:rPr>
      </w:pPr>
      <w:r w:rsidRPr="007E7D35">
        <w:rPr>
          <w:rFonts w:ascii="Times New Roman" w:eastAsia="Times New Roman" w:hAnsi="Times New Roman" w:cs="Times New Roman"/>
          <w:b/>
          <w:sz w:val="36"/>
          <w:szCs w:val="36"/>
          <w:lang w:eastAsia="ru-RU"/>
        </w:rPr>
        <w:t xml:space="preserve">                  </w:t>
      </w:r>
      <w:proofErr w:type="gramStart"/>
      <w:r w:rsidRPr="007E7D35">
        <w:rPr>
          <w:rFonts w:ascii="Times New Roman" w:eastAsia="Times New Roman" w:hAnsi="Times New Roman" w:cs="Times New Roman"/>
          <w:b/>
          <w:sz w:val="36"/>
          <w:szCs w:val="36"/>
          <w:lang w:eastAsia="ru-RU"/>
        </w:rPr>
        <w:t>П</w:t>
      </w:r>
      <w:proofErr w:type="gramEnd"/>
      <w:r w:rsidRPr="007E7D35">
        <w:rPr>
          <w:rFonts w:ascii="Times New Roman" w:eastAsia="Times New Roman" w:hAnsi="Times New Roman" w:cs="Times New Roman"/>
          <w:b/>
          <w:sz w:val="36"/>
          <w:szCs w:val="36"/>
          <w:lang w:eastAsia="ru-RU"/>
        </w:rPr>
        <w:t xml:space="preserve"> О С Т А Н О В Л Е Н И Е</w:t>
      </w:r>
    </w:p>
    <w:p w:rsidR="007E7D35" w:rsidRPr="007E7D35" w:rsidRDefault="007E7D35" w:rsidP="007E7D35">
      <w:pPr>
        <w:spacing w:after="0" w:line="240" w:lineRule="auto"/>
        <w:rPr>
          <w:rFonts w:ascii="Times New Roman" w:eastAsia="Times New Roman" w:hAnsi="Times New Roman" w:cs="Times New Roman"/>
          <w:b/>
          <w:sz w:val="28"/>
          <w:szCs w:val="28"/>
          <w:lang w:eastAsia="ru-RU"/>
        </w:rPr>
      </w:pPr>
      <w:r w:rsidRPr="007E7D35">
        <w:rPr>
          <w:rFonts w:ascii="Times New Roman" w:eastAsia="Times New Roman" w:hAnsi="Times New Roman" w:cs="Times New Roman"/>
          <w:b/>
          <w:sz w:val="28"/>
          <w:szCs w:val="28"/>
          <w:lang w:eastAsia="ru-RU"/>
        </w:rPr>
        <w:t>от 02 сентября                                                                         №30</w:t>
      </w:r>
    </w:p>
    <w:p w:rsidR="007E7D35" w:rsidRPr="007E7D35" w:rsidRDefault="007E7D35" w:rsidP="007E7D35">
      <w:pPr>
        <w:spacing w:after="0" w:line="397" w:lineRule="exact"/>
        <w:rPr>
          <w:rFonts w:ascii="Times New Roman" w:eastAsia="Times New Roman" w:hAnsi="Times New Roman" w:cs="Times New Roman"/>
          <w:sz w:val="24"/>
          <w:szCs w:val="24"/>
          <w:lang w:eastAsia="ru-RU"/>
        </w:rPr>
      </w:pPr>
    </w:p>
    <w:p w:rsidR="007E7D35" w:rsidRPr="007E7D35" w:rsidRDefault="007E7D35" w:rsidP="007E7D35">
      <w:pPr>
        <w:spacing w:after="0" w:line="240" w:lineRule="auto"/>
        <w:rPr>
          <w:rFonts w:ascii="Times New Roman" w:eastAsia="Times New Roman" w:hAnsi="Times New Roman" w:cs="Times New Roman"/>
          <w:b/>
          <w:sz w:val="24"/>
          <w:szCs w:val="24"/>
          <w:lang w:eastAsia="ru-RU"/>
        </w:rPr>
      </w:pPr>
      <w:r w:rsidRPr="007E7D35">
        <w:rPr>
          <w:rFonts w:ascii="Times New Roman" w:eastAsia="Times New Roman" w:hAnsi="Times New Roman" w:cs="Times New Roman"/>
          <w:b/>
          <w:sz w:val="24"/>
          <w:szCs w:val="24"/>
          <w:lang w:eastAsia="ru-RU"/>
        </w:rPr>
        <w:t>Об утверждении административного регламента</w:t>
      </w:r>
    </w:p>
    <w:p w:rsidR="007E7D35" w:rsidRPr="007E7D35" w:rsidRDefault="007E7D35" w:rsidP="007E7D35">
      <w:pPr>
        <w:spacing w:after="0" w:line="12" w:lineRule="exact"/>
        <w:rPr>
          <w:rFonts w:ascii="Times New Roman" w:eastAsia="Times New Roman" w:hAnsi="Times New Roman" w:cs="Times New Roman"/>
          <w:b/>
          <w:sz w:val="24"/>
          <w:szCs w:val="24"/>
          <w:lang w:eastAsia="ru-RU"/>
        </w:rPr>
      </w:pPr>
    </w:p>
    <w:p w:rsidR="007E7D35" w:rsidRPr="007E7D35" w:rsidRDefault="007E7D35" w:rsidP="007E7D35">
      <w:pPr>
        <w:spacing w:after="0" w:line="235" w:lineRule="auto"/>
        <w:ind w:right="4860"/>
        <w:rPr>
          <w:rFonts w:ascii="Times New Roman" w:eastAsia="Times New Roman" w:hAnsi="Times New Roman" w:cs="Times New Roman"/>
          <w:b/>
          <w:sz w:val="24"/>
          <w:szCs w:val="24"/>
          <w:lang w:eastAsia="ru-RU"/>
        </w:rPr>
      </w:pPr>
      <w:r w:rsidRPr="007E7D35">
        <w:rPr>
          <w:rFonts w:ascii="Times New Roman" w:eastAsia="Times New Roman" w:hAnsi="Times New Roman" w:cs="Times New Roman"/>
          <w:b/>
          <w:sz w:val="24"/>
          <w:szCs w:val="24"/>
          <w:lang w:eastAsia="ru-RU"/>
        </w:rPr>
        <w:t>по предоставлению муниципальной услуги «Оказание поддержки субъектам малого и среднего предпринимательства в рамках реализации муниципальных программ»</w:t>
      </w:r>
    </w:p>
    <w:p w:rsidR="007E7D35" w:rsidRPr="007E7D35" w:rsidRDefault="007E7D35" w:rsidP="007E7D35">
      <w:pPr>
        <w:spacing w:after="0" w:line="290" w:lineRule="exact"/>
        <w:jc w:val="both"/>
        <w:rPr>
          <w:rFonts w:ascii="Times New Roman" w:eastAsia="Times New Roman" w:hAnsi="Times New Roman" w:cs="Times New Roman"/>
          <w:sz w:val="28"/>
          <w:szCs w:val="28"/>
          <w:lang w:eastAsia="ru-RU"/>
        </w:rPr>
      </w:pPr>
    </w:p>
    <w:p w:rsidR="007E7D35" w:rsidRPr="007E7D35" w:rsidRDefault="007E7D35" w:rsidP="007E7D35">
      <w:pPr>
        <w:spacing w:after="0" w:line="235" w:lineRule="auto"/>
        <w:ind w:firstLine="708"/>
        <w:jc w:val="both"/>
        <w:rPr>
          <w:rFonts w:ascii="Times New Roman" w:eastAsia="Times New Roman" w:hAnsi="Times New Roman" w:cs="Times New Roman"/>
          <w:sz w:val="28"/>
          <w:szCs w:val="28"/>
          <w:lang w:eastAsia="ru-RU"/>
        </w:rPr>
      </w:pPr>
      <w:r w:rsidRPr="007E7D35">
        <w:rPr>
          <w:rFonts w:ascii="Times New Roman" w:eastAsia="Times New Roman" w:hAnsi="Times New Roman" w:cs="Times New Roman"/>
          <w:sz w:val="28"/>
          <w:szCs w:val="28"/>
          <w:lang w:eastAsia="ru-RU"/>
        </w:rPr>
        <w:t xml:space="preserve">Руководствуясь Федеральным законом от 06 октября 2003 №131-ФЗ «Об общих принципах организации местного самоуправления в Российской Федерации», руководствуясь Уставом муниципального образования сельское поселение «Деревня Упрямово», </w:t>
      </w:r>
      <w:r w:rsidRPr="007E7D35">
        <w:rPr>
          <w:rFonts w:ascii="Times New Roman" w:eastAsia="Times New Roman" w:hAnsi="Times New Roman" w:cs="Times New Roman"/>
          <w:b/>
          <w:bCs/>
          <w:sz w:val="28"/>
          <w:szCs w:val="28"/>
          <w:lang w:eastAsia="ru-RU"/>
        </w:rPr>
        <w:t>Администрация МО  сельского поселения  «Деревня Упрямово» ПОСТАНОВЛЯЕТ:</w:t>
      </w:r>
    </w:p>
    <w:p w:rsidR="007E7D35" w:rsidRPr="007E7D35" w:rsidRDefault="007E7D35" w:rsidP="007E7D35">
      <w:pPr>
        <w:spacing w:after="0" w:line="235" w:lineRule="auto"/>
        <w:jc w:val="both"/>
        <w:rPr>
          <w:rFonts w:ascii="Times New Roman" w:eastAsia="Times New Roman" w:hAnsi="Times New Roman" w:cs="Times New Roman"/>
          <w:sz w:val="28"/>
          <w:szCs w:val="28"/>
          <w:lang w:eastAsia="ru-RU"/>
        </w:rPr>
      </w:pPr>
    </w:p>
    <w:p w:rsidR="007E7D35" w:rsidRPr="007E7D35" w:rsidRDefault="007E7D35" w:rsidP="007E7D35">
      <w:pPr>
        <w:spacing w:after="0" w:line="235" w:lineRule="auto"/>
        <w:ind w:firstLine="567"/>
        <w:jc w:val="both"/>
        <w:rPr>
          <w:rFonts w:ascii="Times New Roman" w:eastAsia="Times New Roman" w:hAnsi="Times New Roman" w:cs="Times New Roman"/>
          <w:sz w:val="28"/>
          <w:szCs w:val="28"/>
          <w:lang w:eastAsia="ru-RU"/>
        </w:rPr>
      </w:pPr>
      <w:r w:rsidRPr="007E7D35">
        <w:rPr>
          <w:rFonts w:ascii="Times New Roman" w:eastAsia="Times New Roman" w:hAnsi="Times New Roman" w:cs="Times New Roman"/>
          <w:sz w:val="28"/>
          <w:szCs w:val="28"/>
          <w:lang w:eastAsia="ru-RU"/>
        </w:rPr>
        <w:t>1. Утвердить прилагаемый административный регламент по предоставлению муниципальной услуги «Оказание поддержки субъектам малого и среднего предпринимательства в рамках реализации муниципальных программ</w:t>
      </w:r>
      <w:r w:rsidRPr="007E7D35">
        <w:rPr>
          <w:rFonts w:ascii="Times New Roman" w:eastAsia="Times New Roman" w:hAnsi="Times New Roman" w:cs="Times New Roman"/>
          <w:b/>
          <w:bCs/>
          <w:sz w:val="28"/>
          <w:szCs w:val="28"/>
          <w:lang w:eastAsia="ru-RU"/>
        </w:rPr>
        <w:t>».</w:t>
      </w:r>
    </w:p>
    <w:p w:rsidR="007E7D35" w:rsidRPr="007E7D35" w:rsidRDefault="007E7D35" w:rsidP="007E7D35">
      <w:pPr>
        <w:spacing w:after="0" w:line="13" w:lineRule="exact"/>
        <w:ind w:firstLine="567"/>
        <w:jc w:val="both"/>
        <w:rPr>
          <w:rFonts w:ascii="Times New Roman" w:eastAsia="Times New Roman" w:hAnsi="Times New Roman" w:cs="Times New Roman"/>
          <w:sz w:val="28"/>
          <w:szCs w:val="28"/>
          <w:lang w:eastAsia="ru-RU"/>
        </w:rPr>
      </w:pPr>
    </w:p>
    <w:p w:rsidR="007E7D35" w:rsidRPr="007E7D35" w:rsidRDefault="007E7D35" w:rsidP="007E7D35">
      <w:pPr>
        <w:spacing w:after="0" w:line="240" w:lineRule="auto"/>
        <w:ind w:left="720" w:right="-1" w:firstLine="567"/>
        <w:contextualSpacing/>
        <w:jc w:val="both"/>
        <w:rPr>
          <w:rFonts w:ascii="Times New Roman" w:eastAsia="Times New Roman" w:hAnsi="Times New Roman" w:cs="Times New Roman"/>
          <w:sz w:val="28"/>
          <w:szCs w:val="28"/>
          <w:lang w:eastAsia="ru-RU"/>
        </w:rPr>
      </w:pPr>
      <w:r w:rsidRPr="007E7D35">
        <w:rPr>
          <w:rFonts w:ascii="Times New Roman" w:eastAsia="Times New Roman" w:hAnsi="Times New Roman" w:cs="Times New Roman"/>
          <w:sz w:val="28"/>
          <w:szCs w:val="28"/>
          <w:lang w:eastAsia="ru-RU"/>
        </w:rPr>
        <w:t xml:space="preserve">2. Настоящее постановление подлежит обнародованию путём размещения на информационном стенде в здании муниципального образования сельское поселение «Деревня Упрямово» </w:t>
      </w:r>
      <w:r w:rsidRPr="007E7D35">
        <w:rPr>
          <w:rFonts w:ascii="Times New Roman" w:eastAsia="Times New Roman" w:hAnsi="Times New Roman" w:cs="Times New Roman"/>
          <w:bCs/>
          <w:sz w:val="28"/>
          <w:szCs w:val="28"/>
          <w:lang w:eastAsia="ru-RU"/>
        </w:rPr>
        <w:t xml:space="preserve">и на официальном сайте муниципального образования </w:t>
      </w:r>
      <w:r w:rsidRPr="007E7D35">
        <w:rPr>
          <w:rFonts w:ascii="Times New Roman" w:eastAsia="Times New Roman" w:hAnsi="Times New Roman" w:cs="Times New Roman"/>
          <w:sz w:val="28"/>
          <w:szCs w:val="28"/>
          <w:lang w:eastAsia="ru-RU"/>
        </w:rPr>
        <w:t>сельское поселение «Деревня Упрямово»</w:t>
      </w:r>
    </w:p>
    <w:p w:rsidR="007E7D35" w:rsidRPr="007E7D35" w:rsidRDefault="007E7D35" w:rsidP="007E7D35">
      <w:pPr>
        <w:spacing w:after="0" w:line="240" w:lineRule="auto"/>
        <w:ind w:right="-1" w:firstLine="567"/>
        <w:jc w:val="both"/>
        <w:rPr>
          <w:rFonts w:ascii="Times New Roman" w:eastAsia="Times New Roman" w:hAnsi="Times New Roman" w:cs="Times New Roman"/>
          <w:sz w:val="28"/>
          <w:szCs w:val="28"/>
          <w:lang w:eastAsia="ru-RU"/>
        </w:rPr>
      </w:pPr>
      <w:r w:rsidRPr="007E7D35">
        <w:rPr>
          <w:rFonts w:ascii="Times New Roman" w:eastAsia="Times New Roman" w:hAnsi="Times New Roman" w:cs="Times New Roman"/>
          <w:sz w:val="28"/>
          <w:szCs w:val="28"/>
          <w:lang w:eastAsia="ru-RU"/>
        </w:rPr>
        <w:t>3. Настоящее постановление вступает в силу со дня его обнародования.</w:t>
      </w:r>
    </w:p>
    <w:p w:rsidR="007E7D35" w:rsidRPr="007E7D35" w:rsidRDefault="007E7D35" w:rsidP="007E7D35">
      <w:pPr>
        <w:spacing w:after="0" w:line="240" w:lineRule="auto"/>
        <w:ind w:left="720" w:firstLine="567"/>
        <w:contextualSpacing/>
        <w:jc w:val="both"/>
        <w:rPr>
          <w:rFonts w:ascii="Times New Roman" w:eastAsia="Times New Roman" w:hAnsi="Times New Roman" w:cs="Times New Roman"/>
          <w:sz w:val="28"/>
          <w:szCs w:val="28"/>
          <w:lang w:eastAsia="ru-RU"/>
        </w:rPr>
      </w:pPr>
      <w:r w:rsidRPr="007E7D35">
        <w:rPr>
          <w:rFonts w:ascii="Times New Roman" w:eastAsia="Times New Roman" w:hAnsi="Times New Roman" w:cs="Times New Roman"/>
          <w:sz w:val="28"/>
          <w:szCs w:val="28"/>
          <w:lang w:eastAsia="ru-RU"/>
        </w:rPr>
        <w:t xml:space="preserve">4. </w:t>
      </w:r>
      <w:proofErr w:type="gramStart"/>
      <w:r w:rsidRPr="007E7D35">
        <w:rPr>
          <w:rFonts w:ascii="Times New Roman" w:eastAsia="Times New Roman" w:hAnsi="Times New Roman" w:cs="Times New Roman"/>
          <w:sz w:val="28"/>
          <w:szCs w:val="28"/>
          <w:lang w:eastAsia="ru-RU"/>
        </w:rPr>
        <w:t>Контроль за</w:t>
      </w:r>
      <w:proofErr w:type="gramEnd"/>
      <w:r w:rsidRPr="007E7D35">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7E7D35" w:rsidRPr="007E7D35" w:rsidRDefault="007E7D35" w:rsidP="007E7D35">
      <w:pPr>
        <w:spacing w:after="0" w:line="200" w:lineRule="exact"/>
        <w:rPr>
          <w:rFonts w:ascii="Times New Roman" w:eastAsia="Times New Roman" w:hAnsi="Times New Roman" w:cs="Times New Roman"/>
          <w:sz w:val="24"/>
          <w:szCs w:val="24"/>
          <w:lang w:eastAsia="ru-RU"/>
        </w:rPr>
      </w:pPr>
    </w:p>
    <w:p w:rsidR="007E7D35" w:rsidRPr="007E7D35" w:rsidRDefault="007E7D35" w:rsidP="007E7D35">
      <w:pPr>
        <w:spacing w:after="0" w:line="200" w:lineRule="exact"/>
        <w:rPr>
          <w:rFonts w:ascii="Times New Roman" w:eastAsia="Times New Roman" w:hAnsi="Times New Roman" w:cs="Times New Roman"/>
          <w:sz w:val="24"/>
          <w:szCs w:val="24"/>
          <w:lang w:eastAsia="ru-RU"/>
        </w:rPr>
      </w:pPr>
    </w:p>
    <w:p w:rsidR="007E7D35" w:rsidRPr="007E7D35" w:rsidRDefault="007E7D35" w:rsidP="007E7D35">
      <w:pPr>
        <w:spacing w:after="0" w:line="240" w:lineRule="auto"/>
        <w:jc w:val="right"/>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rPr>
          <w:rFonts w:ascii="Times New Roman" w:eastAsia="Times New Roman" w:hAnsi="Times New Roman" w:cs="Times New Roman"/>
          <w:b/>
          <w:sz w:val="28"/>
          <w:szCs w:val="28"/>
          <w:lang w:eastAsia="ru-RU"/>
        </w:rPr>
      </w:pPr>
      <w:r w:rsidRPr="007E7D35">
        <w:rPr>
          <w:rFonts w:ascii="Times New Roman" w:eastAsia="Times New Roman" w:hAnsi="Times New Roman" w:cs="Times New Roman"/>
          <w:b/>
          <w:sz w:val="28"/>
          <w:szCs w:val="28"/>
          <w:lang w:eastAsia="ru-RU"/>
        </w:rPr>
        <w:t xml:space="preserve">Глава администрации МОСП </w:t>
      </w:r>
    </w:p>
    <w:p w:rsidR="007E7D35" w:rsidRPr="007E7D35" w:rsidRDefault="007E7D35" w:rsidP="007E7D35">
      <w:pPr>
        <w:spacing w:after="0" w:line="240" w:lineRule="auto"/>
        <w:rPr>
          <w:rFonts w:ascii="Times New Roman" w:eastAsia="Times New Roman" w:hAnsi="Times New Roman" w:cs="Times New Roman"/>
          <w:b/>
          <w:sz w:val="28"/>
          <w:szCs w:val="28"/>
          <w:lang w:eastAsia="ru-RU"/>
        </w:rPr>
      </w:pPr>
      <w:r w:rsidRPr="007E7D35">
        <w:rPr>
          <w:rFonts w:ascii="Times New Roman" w:eastAsia="Times New Roman" w:hAnsi="Times New Roman" w:cs="Times New Roman"/>
          <w:b/>
          <w:sz w:val="28"/>
          <w:szCs w:val="28"/>
          <w:lang w:eastAsia="ru-RU"/>
        </w:rPr>
        <w:t xml:space="preserve">«Деревня Упрямово»                                          </w:t>
      </w:r>
      <w:proofErr w:type="spellStart"/>
      <w:r w:rsidRPr="007E7D35">
        <w:rPr>
          <w:rFonts w:ascii="Times New Roman" w:eastAsia="Times New Roman" w:hAnsi="Times New Roman" w:cs="Times New Roman"/>
          <w:b/>
          <w:sz w:val="28"/>
          <w:szCs w:val="28"/>
          <w:lang w:eastAsia="ru-RU"/>
        </w:rPr>
        <w:t>А.В.Королев</w:t>
      </w:r>
      <w:proofErr w:type="spellEnd"/>
    </w:p>
    <w:p w:rsidR="007E7D35" w:rsidRPr="007E7D35" w:rsidRDefault="007E7D35" w:rsidP="007E7D35">
      <w:pPr>
        <w:autoSpaceDE w:val="0"/>
        <w:spacing w:after="0" w:line="240" w:lineRule="auto"/>
        <w:ind w:left="6096" w:right="-903"/>
        <w:jc w:val="right"/>
        <w:rPr>
          <w:rFonts w:ascii="Times New Roman" w:eastAsia="Times New Roman" w:hAnsi="Times New Roman" w:cs="Times New Roman"/>
          <w:sz w:val="24"/>
          <w:szCs w:val="24"/>
          <w:lang w:eastAsia="ar-SA"/>
        </w:rPr>
      </w:pPr>
    </w:p>
    <w:p w:rsidR="007E7D35" w:rsidRPr="007E7D35" w:rsidRDefault="007E7D35" w:rsidP="007E7D35">
      <w:pPr>
        <w:autoSpaceDE w:val="0"/>
        <w:spacing w:after="0" w:line="240" w:lineRule="auto"/>
        <w:ind w:left="6096" w:right="-903"/>
        <w:jc w:val="right"/>
        <w:rPr>
          <w:rFonts w:ascii="Times New Roman" w:eastAsia="Times New Roman" w:hAnsi="Times New Roman" w:cs="Times New Roman"/>
          <w:sz w:val="24"/>
          <w:szCs w:val="24"/>
          <w:lang w:eastAsia="ar-SA"/>
        </w:rPr>
      </w:pPr>
    </w:p>
    <w:p w:rsidR="007E7D35" w:rsidRPr="007E7D35" w:rsidRDefault="007E7D35" w:rsidP="007E7D35">
      <w:pPr>
        <w:autoSpaceDE w:val="0"/>
        <w:spacing w:after="0" w:line="240" w:lineRule="auto"/>
        <w:ind w:left="6096" w:right="-903"/>
        <w:jc w:val="right"/>
        <w:rPr>
          <w:rFonts w:ascii="Times New Roman" w:eastAsia="Times New Roman" w:hAnsi="Times New Roman" w:cs="Times New Roman"/>
          <w:sz w:val="24"/>
          <w:szCs w:val="24"/>
          <w:lang w:eastAsia="ar-SA"/>
        </w:rPr>
      </w:pPr>
    </w:p>
    <w:p w:rsidR="007E7D35" w:rsidRPr="007E7D35" w:rsidRDefault="007E7D35" w:rsidP="007E7D35">
      <w:pPr>
        <w:autoSpaceDE w:val="0"/>
        <w:spacing w:after="0" w:line="240" w:lineRule="auto"/>
        <w:ind w:left="6096" w:right="-903"/>
        <w:jc w:val="right"/>
        <w:rPr>
          <w:rFonts w:ascii="Times New Roman" w:eastAsia="Times New Roman" w:hAnsi="Times New Roman" w:cs="Times New Roman"/>
          <w:sz w:val="24"/>
          <w:szCs w:val="24"/>
          <w:lang w:eastAsia="ar-SA"/>
        </w:rPr>
      </w:pPr>
    </w:p>
    <w:p w:rsidR="007E7D35" w:rsidRPr="007E7D35" w:rsidRDefault="007E7D35" w:rsidP="007E7D35">
      <w:pPr>
        <w:autoSpaceDE w:val="0"/>
        <w:spacing w:after="0" w:line="240" w:lineRule="auto"/>
        <w:ind w:left="6096" w:right="-903"/>
        <w:jc w:val="right"/>
        <w:rPr>
          <w:rFonts w:ascii="Times New Roman" w:eastAsia="Times New Roman" w:hAnsi="Times New Roman" w:cs="Times New Roman"/>
          <w:sz w:val="24"/>
          <w:szCs w:val="24"/>
          <w:lang w:eastAsia="ar-SA"/>
        </w:rPr>
      </w:pPr>
    </w:p>
    <w:p w:rsidR="007E7D35" w:rsidRPr="007E7D35" w:rsidRDefault="007E7D35" w:rsidP="007E7D35">
      <w:pPr>
        <w:autoSpaceDE w:val="0"/>
        <w:spacing w:after="0" w:line="240" w:lineRule="auto"/>
        <w:ind w:left="6096" w:right="-903"/>
        <w:jc w:val="right"/>
        <w:rPr>
          <w:rFonts w:ascii="Times New Roman" w:eastAsia="Times New Roman" w:hAnsi="Times New Roman" w:cs="Times New Roman"/>
          <w:sz w:val="24"/>
          <w:szCs w:val="24"/>
          <w:lang w:eastAsia="ar-SA"/>
        </w:rPr>
      </w:pPr>
    </w:p>
    <w:p w:rsidR="007E7D35" w:rsidRPr="007E7D35" w:rsidRDefault="007E7D35" w:rsidP="007E7D35">
      <w:pPr>
        <w:autoSpaceDE w:val="0"/>
        <w:spacing w:after="0" w:line="240" w:lineRule="auto"/>
        <w:ind w:left="6096" w:right="-903"/>
        <w:jc w:val="right"/>
        <w:rPr>
          <w:rFonts w:ascii="Times New Roman" w:eastAsia="Times New Roman" w:hAnsi="Times New Roman" w:cs="Times New Roman"/>
          <w:sz w:val="24"/>
          <w:szCs w:val="24"/>
          <w:lang w:eastAsia="ar-SA"/>
        </w:rPr>
      </w:pPr>
    </w:p>
    <w:p w:rsidR="007E7D35" w:rsidRPr="007E7D35" w:rsidRDefault="007E7D35" w:rsidP="007E7D35">
      <w:pPr>
        <w:autoSpaceDE w:val="0"/>
        <w:spacing w:after="0" w:line="240" w:lineRule="auto"/>
        <w:ind w:left="6096" w:right="-903"/>
        <w:jc w:val="right"/>
        <w:rPr>
          <w:rFonts w:ascii="Times New Roman" w:eastAsia="Times New Roman" w:hAnsi="Times New Roman" w:cs="Times New Roman"/>
          <w:sz w:val="24"/>
          <w:szCs w:val="24"/>
          <w:lang w:eastAsia="ar-SA"/>
        </w:rPr>
      </w:pPr>
    </w:p>
    <w:p w:rsidR="007E7D35" w:rsidRPr="007E7D35" w:rsidRDefault="007E7D35" w:rsidP="007E7D35">
      <w:pPr>
        <w:autoSpaceDE w:val="0"/>
        <w:spacing w:after="0" w:line="240" w:lineRule="auto"/>
        <w:ind w:left="6096" w:right="-903"/>
        <w:jc w:val="right"/>
        <w:rPr>
          <w:rFonts w:ascii="Times New Roman" w:eastAsia="Times New Roman" w:hAnsi="Times New Roman" w:cs="Times New Roman"/>
          <w:sz w:val="24"/>
          <w:szCs w:val="24"/>
          <w:lang w:eastAsia="ar-SA"/>
        </w:rPr>
      </w:pPr>
    </w:p>
    <w:p w:rsidR="007E7D35" w:rsidRPr="007E7D35" w:rsidRDefault="007E7D35" w:rsidP="007E7D35">
      <w:pPr>
        <w:autoSpaceDE w:val="0"/>
        <w:spacing w:after="0" w:line="240" w:lineRule="auto"/>
        <w:ind w:left="6096" w:right="-903"/>
        <w:jc w:val="right"/>
        <w:rPr>
          <w:rFonts w:ascii="Times New Roman" w:eastAsia="Times New Roman" w:hAnsi="Times New Roman" w:cs="Times New Roman"/>
          <w:sz w:val="24"/>
          <w:szCs w:val="24"/>
          <w:lang w:eastAsia="ar-SA"/>
        </w:rPr>
      </w:pPr>
    </w:p>
    <w:p w:rsidR="007E7D35" w:rsidRPr="007E7D35" w:rsidRDefault="007E7D35" w:rsidP="007E7D35">
      <w:pPr>
        <w:autoSpaceDE w:val="0"/>
        <w:spacing w:after="0" w:line="240" w:lineRule="auto"/>
        <w:ind w:left="6096" w:right="-903"/>
        <w:jc w:val="right"/>
        <w:rPr>
          <w:rFonts w:ascii="Times New Roman" w:eastAsia="Times New Roman" w:hAnsi="Times New Roman" w:cs="Times New Roman"/>
          <w:sz w:val="24"/>
          <w:szCs w:val="24"/>
          <w:lang w:eastAsia="ar-SA"/>
        </w:rPr>
      </w:pPr>
    </w:p>
    <w:p w:rsidR="007E7D35" w:rsidRPr="007E7D35" w:rsidRDefault="007E7D35" w:rsidP="007E7D35">
      <w:pPr>
        <w:autoSpaceDE w:val="0"/>
        <w:spacing w:after="0" w:line="240" w:lineRule="auto"/>
        <w:ind w:left="6096" w:right="-903"/>
        <w:jc w:val="right"/>
        <w:rPr>
          <w:rFonts w:ascii="Times New Roman" w:eastAsia="Times New Roman" w:hAnsi="Times New Roman" w:cs="Times New Roman"/>
          <w:sz w:val="24"/>
          <w:szCs w:val="24"/>
          <w:lang w:eastAsia="ar-SA"/>
        </w:rPr>
      </w:pPr>
    </w:p>
    <w:p w:rsidR="007E7D35" w:rsidRPr="007E7D35" w:rsidRDefault="007E7D35" w:rsidP="007E7D35">
      <w:pPr>
        <w:autoSpaceDE w:val="0"/>
        <w:spacing w:after="0" w:line="240" w:lineRule="auto"/>
        <w:ind w:left="6096" w:right="-903"/>
        <w:jc w:val="center"/>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Приложение</w:t>
      </w:r>
    </w:p>
    <w:p w:rsidR="007E7D35" w:rsidRPr="007E7D35" w:rsidRDefault="007E7D35" w:rsidP="007E7D35">
      <w:pPr>
        <w:autoSpaceDE w:val="0"/>
        <w:spacing w:after="0" w:line="240" w:lineRule="auto"/>
        <w:ind w:left="6096" w:right="-903"/>
        <w:jc w:val="right"/>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к постановлению администрации МО сельского поселения</w:t>
      </w:r>
    </w:p>
    <w:p w:rsidR="007E7D35" w:rsidRPr="007E7D35" w:rsidRDefault="007E7D35" w:rsidP="007E7D35">
      <w:pPr>
        <w:autoSpaceDE w:val="0"/>
        <w:spacing w:after="0" w:line="240" w:lineRule="auto"/>
        <w:ind w:left="6096" w:right="-903"/>
        <w:jc w:val="right"/>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«Деревня Упрямово»</w:t>
      </w:r>
    </w:p>
    <w:p w:rsidR="007E7D35" w:rsidRPr="007E7D35" w:rsidRDefault="007E7D35" w:rsidP="007E7D35">
      <w:pPr>
        <w:autoSpaceDE w:val="0"/>
        <w:spacing w:after="0" w:line="240" w:lineRule="auto"/>
        <w:ind w:left="6096" w:right="-903"/>
        <w:jc w:val="right"/>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от 02.092019г.</w:t>
      </w:r>
    </w:p>
    <w:p w:rsidR="007E7D35" w:rsidRPr="007E7D35" w:rsidRDefault="007E7D35" w:rsidP="007E7D35">
      <w:pPr>
        <w:spacing w:after="0" w:line="252" w:lineRule="exact"/>
        <w:jc w:val="right"/>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xml:space="preserve">                                                                                                                                                            №30</w:t>
      </w:r>
    </w:p>
    <w:p w:rsidR="007E7D35" w:rsidRPr="007E7D35" w:rsidRDefault="007E7D35" w:rsidP="007E7D35">
      <w:pPr>
        <w:spacing w:after="0" w:line="240" w:lineRule="auto"/>
        <w:ind w:firstLine="567"/>
        <w:jc w:val="center"/>
        <w:rPr>
          <w:rFonts w:ascii="Times New Roman" w:eastAsia="Times New Roman" w:hAnsi="Times New Roman" w:cs="Times New Roman"/>
          <w:sz w:val="24"/>
          <w:szCs w:val="24"/>
          <w:lang w:eastAsia="ru-RU"/>
        </w:rPr>
      </w:pPr>
      <w:r w:rsidRPr="007E7D35">
        <w:rPr>
          <w:rFonts w:ascii="Times New Roman" w:eastAsia="Times New Roman" w:hAnsi="Times New Roman" w:cs="Times New Roman"/>
          <w:b/>
          <w:bCs/>
          <w:sz w:val="24"/>
          <w:szCs w:val="24"/>
          <w:lang w:eastAsia="ru-RU"/>
        </w:rPr>
        <w:t>АДМИНИСТРАТИВНЫЙ РЕГЛАМЕНТ</w:t>
      </w:r>
    </w:p>
    <w:p w:rsidR="007E7D35" w:rsidRPr="007E7D35" w:rsidRDefault="007E7D35" w:rsidP="007E7D35">
      <w:pPr>
        <w:tabs>
          <w:tab w:val="left" w:pos="160"/>
        </w:tabs>
        <w:spacing w:after="0" w:line="240" w:lineRule="auto"/>
        <w:ind w:right="20" w:firstLine="567"/>
        <w:jc w:val="center"/>
        <w:rPr>
          <w:rFonts w:ascii="Times New Roman" w:eastAsia="Times New Roman" w:hAnsi="Times New Roman" w:cs="Times New Roman"/>
          <w:sz w:val="24"/>
          <w:szCs w:val="24"/>
          <w:lang w:eastAsia="ru-RU"/>
        </w:rPr>
      </w:pPr>
      <w:r w:rsidRPr="007E7D35">
        <w:rPr>
          <w:rFonts w:ascii="Times New Roman" w:eastAsia="Times New Roman" w:hAnsi="Times New Roman" w:cs="Times New Roman"/>
          <w:b/>
          <w:bCs/>
          <w:sz w:val="24"/>
          <w:szCs w:val="24"/>
          <w:lang w:eastAsia="ru-RU"/>
        </w:rPr>
        <w:t>по предоставлению муниципальной услуги «Оказание поддержки субъектам малого и</w:t>
      </w:r>
      <w:r w:rsidRPr="007E7D35">
        <w:rPr>
          <w:rFonts w:ascii="Times New Roman" w:eastAsia="Times New Roman" w:hAnsi="Times New Roman" w:cs="Times New Roman"/>
          <w:sz w:val="24"/>
          <w:szCs w:val="24"/>
          <w:lang w:eastAsia="ru-RU"/>
        </w:rPr>
        <w:t xml:space="preserve"> </w:t>
      </w:r>
      <w:r w:rsidRPr="007E7D35">
        <w:rPr>
          <w:rFonts w:ascii="Times New Roman" w:eastAsia="Times New Roman" w:hAnsi="Times New Roman" w:cs="Times New Roman"/>
          <w:b/>
          <w:bCs/>
          <w:sz w:val="24"/>
          <w:szCs w:val="24"/>
          <w:lang w:eastAsia="ru-RU"/>
        </w:rPr>
        <w:t>среднего предпринимательства в рамках реализации муниципальных программ»</w:t>
      </w:r>
    </w:p>
    <w:p w:rsidR="007E7D35" w:rsidRPr="007E7D35" w:rsidRDefault="007E7D35" w:rsidP="007E7D35">
      <w:pPr>
        <w:spacing w:after="0" w:line="240" w:lineRule="auto"/>
        <w:rPr>
          <w:rFonts w:ascii="Times New Roman" w:eastAsia="Times New Roman" w:hAnsi="Times New Roman" w:cs="Times New Roman"/>
          <w:sz w:val="24"/>
          <w:szCs w:val="24"/>
          <w:lang w:eastAsia="ru-RU"/>
        </w:rPr>
      </w:pPr>
    </w:p>
    <w:p w:rsidR="007E7D35" w:rsidRPr="007E7D35" w:rsidRDefault="007E7D35" w:rsidP="007E7D35">
      <w:pPr>
        <w:spacing w:after="0" w:line="240" w:lineRule="auto"/>
        <w:jc w:val="center"/>
        <w:rPr>
          <w:rFonts w:ascii="Times New Roman" w:eastAsia="Times New Roman" w:hAnsi="Times New Roman" w:cs="Times New Roman"/>
          <w:b/>
          <w:bCs/>
          <w:sz w:val="24"/>
          <w:szCs w:val="24"/>
          <w:lang w:eastAsia="ru-RU"/>
        </w:rPr>
      </w:pPr>
      <w:r w:rsidRPr="007E7D35">
        <w:rPr>
          <w:rFonts w:ascii="Times New Roman" w:eastAsia="Times New Roman" w:hAnsi="Times New Roman" w:cs="Times New Roman"/>
          <w:b/>
          <w:bCs/>
          <w:sz w:val="24"/>
          <w:szCs w:val="24"/>
          <w:lang w:eastAsia="ru-RU"/>
        </w:rPr>
        <w:t>1. Общие положения</w:t>
      </w:r>
    </w:p>
    <w:p w:rsidR="007E7D35" w:rsidRPr="007E7D35" w:rsidRDefault="007E7D35" w:rsidP="007E7D35">
      <w:pPr>
        <w:spacing w:after="0" w:line="240" w:lineRule="auto"/>
        <w:rPr>
          <w:rFonts w:ascii="Times New Roman" w:eastAsia="Times New Roman" w:hAnsi="Times New Roman" w:cs="Times New Roman"/>
          <w:sz w:val="24"/>
          <w:szCs w:val="24"/>
          <w:lang w:eastAsia="ru-RU"/>
        </w:rPr>
      </w:pPr>
    </w:p>
    <w:p w:rsidR="007E7D35" w:rsidRPr="007E7D35" w:rsidRDefault="007E7D35" w:rsidP="007E7D35">
      <w:pPr>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b/>
          <w:bCs/>
          <w:sz w:val="24"/>
          <w:szCs w:val="24"/>
          <w:lang w:eastAsia="ru-RU"/>
        </w:rPr>
        <w:t>1.1. Предмет регулирования административного регламента:</w:t>
      </w:r>
    </w:p>
    <w:p w:rsidR="007E7D35" w:rsidRPr="007E7D35" w:rsidRDefault="007E7D35" w:rsidP="007E7D35">
      <w:pPr>
        <w:spacing w:after="0" w:line="309"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xml:space="preserve">предметом регулирования административного регламента являются отношения, возникающие между заявителями и Администрацией </w:t>
      </w:r>
      <w:r w:rsidRPr="007E7D35">
        <w:rPr>
          <w:rFonts w:ascii="Times New Roman" w:eastAsia="Times New Roman" w:hAnsi="Times New Roman" w:cs="Times New Roman"/>
          <w:sz w:val="28"/>
          <w:szCs w:val="28"/>
          <w:lang w:eastAsia="ru-RU"/>
        </w:rPr>
        <w:t xml:space="preserve">муниципального образования сельское поселение «Деревня Упрямово», </w:t>
      </w:r>
      <w:r w:rsidRPr="007E7D35">
        <w:rPr>
          <w:rFonts w:ascii="Times New Roman" w:eastAsia="Times New Roman" w:hAnsi="Times New Roman" w:cs="Times New Roman"/>
          <w:sz w:val="24"/>
          <w:szCs w:val="24"/>
          <w:lang w:eastAsia="ru-RU"/>
        </w:rPr>
        <w:t>(далее Администрация), связанные с предоставлением муниципальной услуги по оказанию поддержки субъектам малого и среднего предпринимательства в рамках реализации муниципальный программ (далее административный регламент);</w:t>
      </w:r>
    </w:p>
    <w:p w:rsidR="007E7D35" w:rsidRPr="007E7D35" w:rsidRDefault="007E7D35" w:rsidP="007E7D35">
      <w:pPr>
        <w:spacing w:after="0" w:line="14" w:lineRule="exact"/>
        <w:ind w:right="-619" w:firstLine="567"/>
        <w:rPr>
          <w:rFonts w:ascii="Times New Roman" w:eastAsia="Times New Roman" w:hAnsi="Times New Roman" w:cs="Times New Roman"/>
          <w:sz w:val="24"/>
          <w:szCs w:val="24"/>
          <w:lang w:eastAsia="ru-RU"/>
        </w:rPr>
      </w:pP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b/>
          <w:bCs/>
          <w:sz w:val="24"/>
          <w:szCs w:val="24"/>
          <w:lang w:eastAsia="ru-RU"/>
        </w:rPr>
        <w:t>1.2. Описание заявителей муниципальной услуги:</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1.2.1. Под заявителями в настоящем административном регламенте понимаются:</w:t>
      </w:r>
    </w:p>
    <w:p w:rsidR="007E7D35" w:rsidRPr="007E7D35" w:rsidRDefault="007E7D35" w:rsidP="007E7D35">
      <w:pPr>
        <w:spacing w:after="0" w:line="288"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xml:space="preserve">субъекты малого и среднего предпринимательства, зарегистрированные в соответствии с законодательством Российской Федерации и осуществляющие деятельность на территории </w:t>
      </w:r>
      <w:r w:rsidRPr="007E7D35">
        <w:rPr>
          <w:rFonts w:ascii="Times New Roman" w:eastAsia="Times New Roman" w:hAnsi="Times New Roman" w:cs="Times New Roman"/>
          <w:sz w:val="28"/>
          <w:szCs w:val="28"/>
          <w:lang w:eastAsia="ru-RU"/>
        </w:rPr>
        <w:t>муниципального образования сельское поселение «Деревня Упрямово»,</w:t>
      </w:r>
      <w:r w:rsidRPr="007E7D35">
        <w:rPr>
          <w:rFonts w:ascii="Times New Roman" w:eastAsia="Times New Roman" w:hAnsi="Times New Roman" w:cs="Times New Roman"/>
          <w:sz w:val="24"/>
          <w:szCs w:val="24"/>
          <w:lang w:eastAsia="ru-RU"/>
        </w:rPr>
        <w:t>.</w:t>
      </w:r>
    </w:p>
    <w:p w:rsidR="007E7D35" w:rsidRPr="007E7D35" w:rsidRDefault="007E7D35" w:rsidP="007E7D35">
      <w:pPr>
        <w:spacing w:after="0" w:line="235"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1.2.2. От имени заявителей могут выступать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заявителей могут действовать его участники;</w:t>
      </w:r>
    </w:p>
    <w:p w:rsidR="007E7D35" w:rsidRPr="007E7D35" w:rsidRDefault="007E7D35" w:rsidP="007E7D35">
      <w:pPr>
        <w:spacing w:after="0" w:line="30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b/>
          <w:bCs/>
          <w:sz w:val="24"/>
          <w:szCs w:val="24"/>
          <w:lang w:eastAsia="ru-RU"/>
        </w:rPr>
        <w:t>1.3.Требования к порядку информирования о порядке предоставления муниципальной услуги:</w:t>
      </w:r>
    </w:p>
    <w:p w:rsidR="007E7D35" w:rsidRPr="007E7D35" w:rsidRDefault="007E7D35" w:rsidP="007E7D35">
      <w:pPr>
        <w:autoSpaceDN w:val="0"/>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1.3.1. Место нахождения Администрации сельского поселения: ул</w:t>
      </w:r>
      <w:proofErr w:type="gramStart"/>
      <w:r w:rsidRPr="007E7D35">
        <w:rPr>
          <w:rFonts w:ascii="Times New Roman" w:eastAsia="Times New Roman" w:hAnsi="Times New Roman" w:cs="Times New Roman"/>
          <w:sz w:val="24"/>
          <w:szCs w:val="24"/>
          <w:lang w:eastAsia="ru-RU"/>
        </w:rPr>
        <w:t>.Ц</w:t>
      </w:r>
      <w:proofErr w:type="gramEnd"/>
      <w:r w:rsidRPr="007E7D35">
        <w:rPr>
          <w:rFonts w:ascii="Times New Roman" w:eastAsia="Times New Roman" w:hAnsi="Times New Roman" w:cs="Times New Roman"/>
          <w:sz w:val="24"/>
          <w:szCs w:val="24"/>
          <w:lang w:eastAsia="ru-RU"/>
        </w:rPr>
        <w:t xml:space="preserve">веточная,2 д. Упрямово, Юхновского района, Калужской области почтовый адрес: 249915 Калужская область, Юхновский район, д. Упрямово, </w:t>
      </w:r>
      <w:proofErr w:type="spellStart"/>
      <w:r w:rsidRPr="007E7D35">
        <w:rPr>
          <w:rFonts w:ascii="Times New Roman" w:eastAsia="Times New Roman" w:hAnsi="Times New Roman" w:cs="Times New Roman"/>
          <w:sz w:val="24"/>
          <w:szCs w:val="24"/>
          <w:lang w:eastAsia="ru-RU"/>
        </w:rPr>
        <w:t>ул.Цветочная</w:t>
      </w:r>
      <w:proofErr w:type="spellEnd"/>
      <w:r w:rsidRPr="007E7D35">
        <w:rPr>
          <w:rFonts w:ascii="Times New Roman" w:eastAsia="Times New Roman" w:hAnsi="Times New Roman" w:cs="Times New Roman"/>
          <w:sz w:val="24"/>
          <w:szCs w:val="24"/>
          <w:lang w:eastAsia="ru-RU"/>
        </w:rPr>
        <w:t xml:space="preserve"> д.2</w:t>
      </w:r>
    </w:p>
    <w:p w:rsidR="007E7D35" w:rsidRPr="007E7D35" w:rsidRDefault="007E7D35" w:rsidP="007E7D35">
      <w:pPr>
        <w:tabs>
          <w:tab w:val="left" w:pos="2360"/>
          <w:tab w:val="left" w:pos="3380"/>
          <w:tab w:val="left" w:pos="4320"/>
          <w:tab w:val="left" w:pos="6380"/>
          <w:tab w:val="left" w:pos="6960"/>
          <w:tab w:val="left" w:pos="7400"/>
          <w:tab w:val="left" w:pos="8540"/>
        </w:tabs>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xml:space="preserve">1.3.1.1. График (режим) приема заинтересованных лиц по вопросам предоставления муниципальной услуги специалистами Администрации, утвержден главой администрации </w:t>
      </w:r>
      <w:r w:rsidRPr="007E7D35">
        <w:rPr>
          <w:rFonts w:ascii="Times New Roman" w:eastAsia="Times New Roman" w:hAnsi="Times New Roman" w:cs="Times New Roman"/>
          <w:sz w:val="28"/>
          <w:szCs w:val="28"/>
          <w:lang w:eastAsia="ru-RU"/>
        </w:rPr>
        <w:t>муниципального образования сельское поселение «Деревня Упрямово</w:t>
      </w:r>
      <w:proofErr w:type="gramStart"/>
      <w:r w:rsidRPr="007E7D35">
        <w:rPr>
          <w:rFonts w:ascii="Times New Roman" w:eastAsia="Times New Roman" w:hAnsi="Times New Roman" w:cs="Times New Roman"/>
          <w:sz w:val="28"/>
          <w:szCs w:val="28"/>
          <w:lang w:eastAsia="ru-RU"/>
        </w:rPr>
        <w:t>»,</w:t>
      </w:r>
      <w:r w:rsidRPr="007E7D35">
        <w:rPr>
          <w:rFonts w:ascii="Times New Roman" w:eastAsia="Times New Roman" w:hAnsi="Times New Roman" w:cs="Times New Roman"/>
          <w:sz w:val="24"/>
          <w:szCs w:val="24"/>
          <w:lang w:eastAsia="ru-RU"/>
        </w:rPr>
        <w:t>.:</w:t>
      </w:r>
      <w:proofErr w:type="gramEnd"/>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понедельник - пятница: с 8.00 до 17.15;</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перерыв на обед - с 12.00 до 13.00;</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суббота, воскресенье – выходные дни;</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1.3.2. Справочные телефоны:</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телефон Администрации: 84843632218</w:t>
      </w:r>
    </w:p>
    <w:p w:rsidR="007E7D35" w:rsidRPr="007E7D35" w:rsidRDefault="007E7D35" w:rsidP="007E7D35">
      <w:pPr>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1.3.3. Адрес официального сайта Администрации сельского поселения: http://upryamovo.ru</w:t>
      </w:r>
    </w:p>
    <w:p w:rsidR="007E7D35" w:rsidRPr="007E7D35" w:rsidRDefault="007E7D35" w:rsidP="007E7D35">
      <w:pPr>
        <w:spacing w:after="0" w:line="324"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lastRenderedPageBreak/>
        <w:t xml:space="preserve">адрес электронной почты Администрации сельского поселения: </w:t>
      </w:r>
      <w:proofErr w:type="spellStart"/>
      <w:r w:rsidRPr="007E7D35">
        <w:rPr>
          <w:rFonts w:ascii="Times New Roman" w:eastAsia="Times New Roman" w:hAnsi="Times New Roman" w:cs="Times New Roman"/>
          <w:sz w:val="24"/>
          <w:szCs w:val="24"/>
          <w:lang w:val="en-US" w:eastAsia="ru-RU"/>
        </w:rPr>
        <w:t>upryamovo</w:t>
      </w:r>
      <w:proofErr w:type="spellEnd"/>
      <w:r w:rsidRPr="007E7D35">
        <w:rPr>
          <w:rFonts w:ascii="Times New Roman" w:eastAsia="Times New Roman" w:hAnsi="Times New Roman" w:cs="Times New Roman"/>
          <w:sz w:val="24"/>
          <w:szCs w:val="24"/>
          <w:lang w:eastAsia="ru-RU"/>
        </w:rPr>
        <w:fldChar w:fldCharType="begin"/>
      </w:r>
      <w:r w:rsidRPr="007E7D35">
        <w:rPr>
          <w:rFonts w:ascii="Times New Roman" w:eastAsia="Times New Roman" w:hAnsi="Times New Roman" w:cs="Times New Roman"/>
          <w:sz w:val="24"/>
          <w:szCs w:val="24"/>
          <w:lang w:eastAsia="ru-RU"/>
        </w:rPr>
        <w:instrText xml:space="preserve"> HYPERLINK "mailto:tabachnoe.selskiysovet@mail.ru" </w:instrText>
      </w:r>
      <w:r w:rsidRPr="007E7D35">
        <w:rPr>
          <w:rFonts w:ascii="Times New Roman" w:eastAsia="Times New Roman" w:hAnsi="Times New Roman" w:cs="Times New Roman"/>
          <w:sz w:val="24"/>
          <w:szCs w:val="24"/>
          <w:lang w:eastAsia="ru-RU"/>
        </w:rPr>
        <w:fldChar w:fldCharType="separate"/>
      </w:r>
      <w:r w:rsidRPr="007E7D35">
        <w:rPr>
          <w:rFonts w:ascii="Times New Roman" w:eastAsia="Times New Roman" w:hAnsi="Times New Roman" w:cs="Times New Roman"/>
          <w:color w:val="0000FF"/>
          <w:sz w:val="24"/>
          <w:szCs w:val="24"/>
          <w:u w:val="single"/>
          <w:lang w:eastAsia="ru-RU"/>
        </w:rPr>
        <w:t>@mail.ru</w:t>
      </w:r>
      <w:r w:rsidRPr="007E7D35">
        <w:rPr>
          <w:rFonts w:ascii="Times New Roman" w:eastAsia="Times New Roman" w:hAnsi="Times New Roman" w:cs="Times New Roman"/>
          <w:color w:val="0000FF"/>
          <w:sz w:val="24"/>
          <w:szCs w:val="24"/>
          <w:u w:val="single"/>
          <w:lang w:eastAsia="ru-RU"/>
        </w:rPr>
        <w:fldChar w:fldCharType="end"/>
      </w:r>
      <w:r w:rsidRPr="007E7D35">
        <w:rPr>
          <w:rFonts w:ascii="Times New Roman" w:eastAsia="Times New Roman" w:hAnsi="Times New Roman" w:cs="Times New Roman"/>
          <w:sz w:val="24"/>
          <w:szCs w:val="24"/>
          <w:lang w:eastAsia="ru-RU"/>
        </w:rPr>
        <w:t>.</w:t>
      </w:r>
    </w:p>
    <w:p w:rsidR="007E7D35" w:rsidRPr="007E7D35" w:rsidRDefault="007E7D35" w:rsidP="007E7D35">
      <w:pPr>
        <w:spacing w:after="0" w:line="324"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1.3.4. Порядок получения информации по вопросам предоставления муниципальной услуги:</w:t>
      </w:r>
    </w:p>
    <w:p w:rsidR="007E7D35" w:rsidRPr="007E7D35" w:rsidRDefault="007E7D35" w:rsidP="007E7D35">
      <w:pPr>
        <w:spacing w:after="0" w:line="228"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1.3.4.1. Информация о порядке предоставления муниципальной услуги предоставляется:</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на информационном стенде;</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непосредственно специалистами при личном обращении;</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с использованием средств почтовой, телефонной связи и электронной почты.</w:t>
      </w:r>
    </w:p>
    <w:p w:rsidR="007E7D35" w:rsidRPr="007E7D35" w:rsidRDefault="007E7D35" w:rsidP="007E7D35">
      <w:pPr>
        <w:spacing w:after="0" w:line="309"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1.3.4.2. При ответах на телефонные звонки и устные обращения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Администрации, принявшего телефонный звонок;</w:t>
      </w:r>
    </w:p>
    <w:p w:rsidR="007E7D35" w:rsidRPr="007E7D35" w:rsidRDefault="007E7D35" w:rsidP="007E7D35">
      <w:pPr>
        <w:spacing w:after="0" w:line="307"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1.3.4.3. При невозможности специалиста Администрации,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7E7D35" w:rsidRPr="007E7D35" w:rsidRDefault="007E7D35" w:rsidP="007E7D35">
      <w:pPr>
        <w:spacing w:after="0" w:line="304"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1.3.4.4. По письменным обращениям граждан ответ направляется почтой в адрес гражданина в срок, не превышающий 30 (тридцати) календарных дней со дня регистрации письменного обращения;</w:t>
      </w:r>
    </w:p>
    <w:p w:rsidR="007E7D35" w:rsidRPr="007E7D35" w:rsidRDefault="007E7D35" w:rsidP="007E7D35">
      <w:pPr>
        <w:spacing w:after="0" w:line="309"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1.3.4.5. При обращении гражданина посредством электронной почты ответ направляется гражданину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почте). Информирование по электронной почте осуществляется при наличии в обращении адреса, фамилии и инициалов заявителя;</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1.3.4.6. Специалист Администрации предоставляет заявителю информацию по следующим вопросам:</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xml:space="preserve">- месту нахождения, графику работы, адресу электронной почты и </w:t>
      </w:r>
      <w:proofErr w:type="gramStart"/>
      <w:r w:rsidRPr="007E7D35">
        <w:rPr>
          <w:rFonts w:ascii="Times New Roman" w:eastAsia="Times New Roman" w:hAnsi="Times New Roman" w:cs="Times New Roman"/>
          <w:sz w:val="24"/>
          <w:szCs w:val="24"/>
          <w:lang w:eastAsia="ru-RU"/>
        </w:rPr>
        <w:t>номерах</w:t>
      </w:r>
      <w:proofErr w:type="gramEnd"/>
      <w:r w:rsidRPr="007E7D35">
        <w:rPr>
          <w:rFonts w:ascii="Times New Roman" w:eastAsia="Times New Roman" w:hAnsi="Times New Roman" w:cs="Times New Roman"/>
          <w:sz w:val="24"/>
          <w:szCs w:val="24"/>
          <w:lang w:eastAsia="ru-RU"/>
        </w:rPr>
        <w:t xml:space="preserve"> телефонов Администрации, принимающей документы на предоставление муниципальной услуги;</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перечню документов, необходимых для принятия решения о предоставлении муниципальной услуги, комплектности (достаточности) представленных документов;</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времени приема и выдачи документов;</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срокам предоставления муниципальной услуги;</w:t>
      </w:r>
    </w:p>
    <w:p w:rsidR="007E7D35" w:rsidRPr="007E7D35" w:rsidRDefault="007E7D35" w:rsidP="007E7D35">
      <w:pPr>
        <w:spacing w:after="0" w:line="304"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процессу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порядку обжалования действий (бездействия) и решений, осуществляемых и принимаемых в ходе предоставления муниципальной услуги;</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1.3.5. Порядок, форма и место размещения информации о предоставлении муниципальной услуги:</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1.3.5.1. На информационном стенде в помещении, предназначенном для приема документов по предоставлению муниципальной услуги, размещается следующая информация:</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lastRenderedPageBreak/>
        <w:t>- извлечения из текста настоящего административного регламента с приложениями; извлечения из нормативных правовых актов, регулирующих деятельность по предоставлению муниципальной услуги;</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график приема граждан;</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 образцы оформления документов, необходимых для предоставления муниципальной услуги;</w:t>
      </w:r>
    </w:p>
    <w:p w:rsidR="007E7D35" w:rsidRPr="007E7D35" w:rsidRDefault="007E7D35" w:rsidP="007E7D35">
      <w:pPr>
        <w:spacing w:after="0" w:line="307"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основания для отказа в предоставлении муниципальной услуги.</w:t>
      </w:r>
    </w:p>
    <w:p w:rsidR="007E7D35" w:rsidRPr="007E7D35" w:rsidRDefault="007E7D35" w:rsidP="007E7D35">
      <w:pPr>
        <w:spacing w:after="0" w:line="307" w:lineRule="auto"/>
        <w:ind w:right="-619"/>
        <w:rPr>
          <w:rFonts w:ascii="Times New Roman" w:eastAsia="Times New Roman" w:hAnsi="Times New Roman" w:cs="Times New Roman"/>
          <w:sz w:val="24"/>
          <w:szCs w:val="24"/>
          <w:lang w:eastAsia="ru-RU"/>
        </w:rPr>
      </w:pPr>
    </w:p>
    <w:p w:rsidR="007E7D35" w:rsidRPr="007E7D35" w:rsidRDefault="007E7D35" w:rsidP="007E7D35">
      <w:pPr>
        <w:spacing w:after="0" w:line="307" w:lineRule="auto"/>
        <w:ind w:right="-619"/>
        <w:jc w:val="center"/>
        <w:rPr>
          <w:rFonts w:ascii="Times New Roman" w:eastAsia="Times New Roman" w:hAnsi="Times New Roman" w:cs="Times New Roman"/>
          <w:b/>
          <w:bCs/>
          <w:sz w:val="24"/>
          <w:szCs w:val="24"/>
          <w:lang w:eastAsia="ru-RU"/>
        </w:rPr>
      </w:pPr>
      <w:r w:rsidRPr="007E7D35">
        <w:rPr>
          <w:rFonts w:ascii="Times New Roman" w:eastAsia="Times New Roman" w:hAnsi="Times New Roman" w:cs="Times New Roman"/>
          <w:b/>
          <w:bCs/>
          <w:sz w:val="24"/>
          <w:szCs w:val="24"/>
          <w:lang w:eastAsia="ru-RU"/>
        </w:rPr>
        <w:t>2. Стандарт предоставления муниципальной услуги</w:t>
      </w:r>
    </w:p>
    <w:p w:rsidR="007E7D35" w:rsidRPr="007E7D35" w:rsidRDefault="007E7D35" w:rsidP="007E7D35">
      <w:pPr>
        <w:spacing w:after="0" w:line="307" w:lineRule="auto"/>
        <w:ind w:right="-619"/>
        <w:rPr>
          <w:rFonts w:ascii="Times New Roman" w:eastAsia="Times New Roman" w:hAnsi="Times New Roman" w:cs="Times New Roman"/>
          <w:b/>
          <w:bCs/>
          <w:sz w:val="24"/>
          <w:szCs w:val="24"/>
          <w:lang w:eastAsia="ru-RU"/>
        </w:rPr>
      </w:pPr>
    </w:p>
    <w:p w:rsidR="007E7D35" w:rsidRPr="007E7D35" w:rsidRDefault="007E7D35" w:rsidP="007E7D35">
      <w:pPr>
        <w:spacing w:after="0" w:line="307"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b/>
          <w:bCs/>
          <w:sz w:val="24"/>
          <w:szCs w:val="24"/>
          <w:lang w:eastAsia="ru-RU"/>
        </w:rPr>
        <w:t>2.1. Наименование муниципальной услуги:</w:t>
      </w:r>
    </w:p>
    <w:p w:rsidR="007E7D35" w:rsidRPr="007E7D35" w:rsidRDefault="007E7D35" w:rsidP="007E7D35">
      <w:pPr>
        <w:spacing w:after="0" w:line="30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предоставление субсидий субъектам малого и среднего предпринимательства в рамках реализации муниципальных программ (далее субсидия):</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b/>
          <w:bCs/>
          <w:sz w:val="24"/>
          <w:szCs w:val="24"/>
          <w:lang w:eastAsia="ru-RU"/>
        </w:rPr>
        <w:t xml:space="preserve">Муниципальная услуга №1: </w:t>
      </w:r>
      <w:r w:rsidRPr="007E7D35">
        <w:rPr>
          <w:rFonts w:ascii="Times New Roman" w:eastAsia="Times New Roman" w:hAnsi="Times New Roman" w:cs="Times New Roman"/>
          <w:sz w:val="24"/>
          <w:szCs w:val="24"/>
          <w:lang w:eastAsia="ru-RU"/>
        </w:rPr>
        <w:t>предоставление субсидий начинающим субъектам малого и среднего предпринимательства на создание собственного дела.</w:t>
      </w:r>
    </w:p>
    <w:p w:rsidR="007E7D35" w:rsidRPr="007E7D35" w:rsidRDefault="007E7D35" w:rsidP="007E7D35">
      <w:pPr>
        <w:spacing w:after="0" w:line="309"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Начинающие субъекты малого и среднего предпринимательства - субъекты малого и среднего предпринимательства, зарегистрированные и осуществляющие деятельность на территории сельского поселения, в соответствии с законодательством Российской Федерации, с момента государственной регистрации которых на момент обращения с заявлением о предоставлении субсидии прошло менее одного года.</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Субсидии - затраты, связанные с началом предпринимательской деятельности:</w:t>
      </w:r>
    </w:p>
    <w:p w:rsidR="007E7D35" w:rsidRPr="007E7D35" w:rsidRDefault="007E7D35" w:rsidP="007E7D35">
      <w:pPr>
        <w:spacing w:after="0" w:line="307"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затраты на приобретение, аренду или ремонт основных средств (за исключением легковых автотранспортных средств), получение лицензий и разрешений, необходимых для осуществления предпринимательской деятельности, приобретение нематериальных активов, приобретение оборотных средств.</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b/>
          <w:bCs/>
          <w:sz w:val="24"/>
          <w:szCs w:val="24"/>
          <w:lang w:eastAsia="ru-RU"/>
        </w:rPr>
        <w:t xml:space="preserve">Муниципальная услуга №2: </w:t>
      </w:r>
      <w:r w:rsidRPr="007E7D35">
        <w:rPr>
          <w:rFonts w:ascii="Times New Roman" w:eastAsia="Times New Roman" w:hAnsi="Times New Roman" w:cs="Times New Roman"/>
          <w:sz w:val="24"/>
          <w:szCs w:val="24"/>
          <w:lang w:eastAsia="ru-RU"/>
        </w:rPr>
        <w:t>предоставление субсидий субъектам малого и среднего</w:t>
      </w:r>
      <w:r w:rsidRPr="007E7D35">
        <w:rPr>
          <w:rFonts w:ascii="Times New Roman" w:eastAsia="Times New Roman" w:hAnsi="Times New Roman" w:cs="Times New Roman"/>
          <w:b/>
          <w:bCs/>
          <w:sz w:val="24"/>
          <w:szCs w:val="24"/>
          <w:lang w:eastAsia="ru-RU"/>
        </w:rPr>
        <w:t xml:space="preserve"> </w:t>
      </w:r>
      <w:r w:rsidRPr="007E7D35">
        <w:rPr>
          <w:rFonts w:ascii="Times New Roman" w:eastAsia="Times New Roman" w:hAnsi="Times New Roman" w:cs="Times New Roman"/>
          <w:sz w:val="24"/>
          <w:szCs w:val="24"/>
          <w:lang w:eastAsia="ru-RU"/>
        </w:rPr>
        <w:t>предпринимательства на технологическое присоединение к объектам электросетевого хозяйства.</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Субсидия может быть предоставлена одному субъекту малого и среднего предпринимательства один раз в течение текущего финансового года.</w:t>
      </w:r>
    </w:p>
    <w:p w:rsidR="007E7D35" w:rsidRPr="007E7D35" w:rsidRDefault="007E7D35" w:rsidP="007E7D35">
      <w:pPr>
        <w:spacing w:after="0" w:line="304"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Субсидии предоставляются в пределах средств, предусмотренных в бюджете сельского поселения на реализацию данного мероприятия поддержки субъектов малого и среднего предпринимательства на соответствующий финансовый год.</w:t>
      </w:r>
    </w:p>
    <w:p w:rsidR="007E7D35" w:rsidRPr="007E7D35" w:rsidRDefault="007E7D35" w:rsidP="007E7D35">
      <w:pPr>
        <w:tabs>
          <w:tab w:val="left" w:pos="3080"/>
        </w:tabs>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Субсидии предоставляются заявителям, не являющимся получателями аналогичной поддержки из областного и федерального бюджетов и отвечающим следующим условиям:</w:t>
      </w:r>
    </w:p>
    <w:p w:rsidR="007E7D35" w:rsidRPr="007E7D35" w:rsidRDefault="007E7D35" w:rsidP="007E7D35">
      <w:pPr>
        <w:spacing w:after="0" w:line="235"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наличие государственной регистрации и осуществление деятельности на территории муниципального района;</w:t>
      </w:r>
    </w:p>
    <w:p w:rsidR="007E7D35" w:rsidRPr="007E7D35" w:rsidRDefault="007E7D35" w:rsidP="007E7D35">
      <w:pPr>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отсутствие просроченной задолженности по налогам, сборам и иным обязательным платежам;</w:t>
      </w:r>
    </w:p>
    <w:p w:rsidR="007E7D35" w:rsidRPr="007E7D35" w:rsidRDefault="007E7D35" w:rsidP="007E7D35">
      <w:pPr>
        <w:spacing w:after="0" w:line="232"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xml:space="preserve">наличие </w:t>
      </w:r>
      <w:proofErr w:type="gramStart"/>
      <w:r w:rsidRPr="007E7D35">
        <w:rPr>
          <w:rFonts w:ascii="Times New Roman" w:eastAsia="Times New Roman" w:hAnsi="Times New Roman" w:cs="Times New Roman"/>
          <w:sz w:val="24"/>
          <w:szCs w:val="24"/>
          <w:lang w:eastAsia="ru-RU"/>
        </w:rPr>
        <w:t>бизнес-проекта</w:t>
      </w:r>
      <w:proofErr w:type="gramEnd"/>
      <w:r w:rsidRPr="007E7D35">
        <w:rPr>
          <w:rFonts w:ascii="Times New Roman" w:eastAsia="Times New Roman" w:hAnsi="Times New Roman" w:cs="Times New Roman"/>
          <w:sz w:val="24"/>
          <w:szCs w:val="24"/>
          <w:lang w:eastAsia="ru-RU"/>
        </w:rPr>
        <w:t xml:space="preserve"> по созданию и развитию собственного бизнеса (далее - бизнес-проект);</w:t>
      </w:r>
    </w:p>
    <w:p w:rsidR="007E7D35" w:rsidRPr="007E7D35" w:rsidRDefault="007E7D35" w:rsidP="007E7D35">
      <w:pPr>
        <w:spacing w:after="0" w:line="247"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соответствие требованиям,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7E7D35" w:rsidRPr="007E7D35" w:rsidRDefault="007E7D35" w:rsidP="007E7D35">
      <w:pPr>
        <w:spacing w:after="0" w:line="304"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lastRenderedPageBreak/>
        <w:t>Субсидии предоставляются заявителям, основным видом экономической деятельности которых согласно выписке из Единого государственного реестра юридических лиц (индивидуальных предпринимателей) является один из следующих приоритетных видов деятельности:</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сельское хозяйство, охота и лесное хозяйство;</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рыболовство, рыбоводство;</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обрабатывающие производства;</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строительство;</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розничная торговля сувенирами, изделиями народных художественных промыслов, похоронными принадлежностями;</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ремонт бытовых изделий и предметов личного пользования;</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деятельность гостиниц и ресторанов;</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деятельность сухопутного транспорта;</w:t>
      </w:r>
    </w:p>
    <w:p w:rsidR="007E7D35" w:rsidRPr="007E7D35" w:rsidRDefault="007E7D35" w:rsidP="007E7D35">
      <w:pPr>
        <w:spacing w:after="0" w:line="304"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вспомогательная и дополнительная транспортная деятельность; деятельность по организации отдыха и развлечений, культуры и спорта; предоставление персональных услуг.</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Субсидия может быть предоставлена одному субъекту малого и среднего предпринимательства один раз в течение текущего финансового года.</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b/>
          <w:bCs/>
          <w:sz w:val="24"/>
          <w:szCs w:val="24"/>
          <w:lang w:eastAsia="ru-RU"/>
        </w:rPr>
        <w:t>2.2. Наименование органа, предоставляющего муниципальную услугу:</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2.2.1. Муниципальная услуга предоставляется специалистами Администрации сельского поселения;</w:t>
      </w:r>
    </w:p>
    <w:p w:rsidR="007E7D35" w:rsidRPr="007E7D35" w:rsidRDefault="007E7D35" w:rsidP="007E7D35">
      <w:pPr>
        <w:spacing w:after="0" w:line="309"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xml:space="preserve">2.2.2. </w:t>
      </w:r>
      <w:proofErr w:type="gramStart"/>
      <w:r w:rsidRPr="007E7D35">
        <w:rPr>
          <w:rFonts w:ascii="Times New Roman" w:eastAsia="Times New Roman" w:hAnsi="Times New Roman" w:cs="Times New Roman"/>
          <w:sz w:val="24"/>
          <w:szCs w:val="24"/>
          <w:lang w:eastAsia="ru-RU"/>
        </w:rPr>
        <w:t>Администрация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муниципальной услуги, утвержденных</w:t>
      </w:r>
      <w:proofErr w:type="gramEnd"/>
      <w:r w:rsidRPr="007E7D35">
        <w:rPr>
          <w:rFonts w:ascii="Times New Roman" w:eastAsia="Times New Roman" w:hAnsi="Times New Roman" w:cs="Times New Roman"/>
          <w:sz w:val="24"/>
          <w:szCs w:val="24"/>
          <w:lang w:eastAsia="ru-RU"/>
        </w:rPr>
        <w:t xml:space="preserve"> Правительством Российской Федерации.</w:t>
      </w:r>
    </w:p>
    <w:p w:rsidR="007E7D35" w:rsidRPr="007E7D35" w:rsidRDefault="007E7D35" w:rsidP="007E7D35">
      <w:pPr>
        <w:spacing w:after="0" w:line="5" w:lineRule="exact"/>
        <w:ind w:right="-619" w:firstLine="567"/>
        <w:rPr>
          <w:rFonts w:ascii="Times New Roman" w:eastAsia="Times New Roman" w:hAnsi="Times New Roman" w:cs="Times New Roman"/>
          <w:sz w:val="24"/>
          <w:szCs w:val="24"/>
          <w:lang w:eastAsia="ru-RU"/>
        </w:rPr>
      </w:pPr>
    </w:p>
    <w:p w:rsidR="007E7D35" w:rsidRPr="007E7D35" w:rsidRDefault="007E7D35" w:rsidP="007E7D35">
      <w:pPr>
        <w:spacing w:after="0" w:line="240" w:lineRule="auto"/>
        <w:ind w:right="-619" w:firstLine="567"/>
        <w:rPr>
          <w:rFonts w:ascii="Times New Roman" w:eastAsia="Times New Roman" w:hAnsi="Times New Roman" w:cs="Times New Roman"/>
          <w:b/>
          <w:sz w:val="24"/>
          <w:szCs w:val="24"/>
          <w:lang w:eastAsia="ru-RU"/>
        </w:rPr>
      </w:pPr>
      <w:r w:rsidRPr="007E7D35">
        <w:rPr>
          <w:rFonts w:ascii="Times New Roman" w:eastAsia="Times New Roman" w:hAnsi="Times New Roman" w:cs="Times New Roman"/>
          <w:b/>
          <w:sz w:val="24"/>
          <w:szCs w:val="24"/>
          <w:lang w:eastAsia="ru-RU"/>
        </w:rPr>
        <w:t>2.3. Результат предоставления муниципальной услуги:</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2.3.1. Конечными результатами предоставления муниципальной услуги могут являться:</w:t>
      </w:r>
    </w:p>
    <w:p w:rsidR="007E7D35" w:rsidRPr="007E7D35" w:rsidRDefault="007E7D35" w:rsidP="007E7D35">
      <w:pPr>
        <w:tabs>
          <w:tab w:val="left" w:pos="1020"/>
        </w:tabs>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1) оказание поддержки субъектам малого и среднего предпринимательства;</w:t>
      </w:r>
    </w:p>
    <w:p w:rsidR="007E7D35" w:rsidRPr="007E7D35" w:rsidRDefault="007E7D35" w:rsidP="007E7D35">
      <w:pPr>
        <w:tabs>
          <w:tab w:val="left" w:pos="960"/>
        </w:tabs>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2) отказ в оказании поддержки субъектам малого и среднего предпринимательства.</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b/>
          <w:bCs/>
          <w:sz w:val="24"/>
          <w:szCs w:val="24"/>
          <w:lang w:eastAsia="ru-RU"/>
        </w:rPr>
        <w:t>2.4. Срок предоставления муниципальной услуги:</w:t>
      </w:r>
    </w:p>
    <w:p w:rsidR="007E7D35" w:rsidRPr="007E7D35" w:rsidRDefault="007E7D35" w:rsidP="007E7D35">
      <w:pPr>
        <w:spacing w:after="0" w:line="304"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2.4.1. Общий срок осуществления процедуры по предоставлению муниципальной услуги 30 (тридцать) календарных дней со дня подачи заявления и документов, предусмотренных пунктом 2.6. настоящего административного регламента;</w:t>
      </w:r>
    </w:p>
    <w:p w:rsidR="007E7D35" w:rsidRPr="007E7D35" w:rsidRDefault="007E7D35" w:rsidP="007E7D35">
      <w:pPr>
        <w:spacing w:after="0" w:line="304" w:lineRule="auto"/>
        <w:ind w:left="7"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2.4.2. 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пунктом 2.6. настоящего административного регламента;</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b/>
          <w:bCs/>
          <w:sz w:val="24"/>
          <w:szCs w:val="24"/>
          <w:lang w:eastAsia="ru-RU"/>
        </w:rPr>
        <w:t>2.5. Правовые основания для предоставления муниципальной услуги:</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Гражданский кодекс Российской Федерации;</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Бюджетный кодекс Российской Федерации;</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Федеральный закон от 6 октября 2003 года № 131-ФЗ «Об общих принципах организации местного самоуправления в Российской Федерации»;</w:t>
      </w:r>
    </w:p>
    <w:p w:rsidR="007E7D35" w:rsidRPr="007E7D35" w:rsidRDefault="007E7D35" w:rsidP="007E7D35">
      <w:pPr>
        <w:spacing w:after="0" w:line="307"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lastRenderedPageBreak/>
        <w:t>- Федеральный закон от 24 июля 2007 г. № 209-ФЗ "О развитии малого и среднего предпринимательства в Российской Федерации" (далее - Федеральный закон от 24 июля 2007 г. № 209-ФЗ),</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иные нормативные правовые акты Российской Федерации, областные и муниципальные нормативные правовые акты;</w:t>
      </w:r>
    </w:p>
    <w:p w:rsidR="007E7D35" w:rsidRPr="007E7D35" w:rsidRDefault="007E7D35" w:rsidP="007E7D35">
      <w:pPr>
        <w:spacing w:after="0" w:line="304"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b/>
          <w:bCs/>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E7D35" w:rsidRPr="007E7D35" w:rsidRDefault="007E7D35" w:rsidP="007E7D35">
      <w:pPr>
        <w:spacing w:after="0" w:line="304"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2.6.1. Основанием для рассмотрения специалистами Администрации вопроса о предоставлении муниципальной услуги по предоставлению субсидии лицам, указанным в подпункте 1 пункта 1.2.1. настоящего административного регламента, является подача заявления о предоставлении субсидии (приложение № 1 к настоящему административному регламенту). В заявлении указывается:</w:t>
      </w:r>
    </w:p>
    <w:p w:rsidR="007E7D35" w:rsidRPr="007E7D35" w:rsidRDefault="007E7D35" w:rsidP="007E7D35">
      <w:pPr>
        <w:tabs>
          <w:tab w:val="left" w:pos="967"/>
        </w:tabs>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1) наименование юридического лица, (ФИО индивидуального предпринимателя)</w:t>
      </w:r>
    </w:p>
    <w:p w:rsidR="007E7D35" w:rsidRPr="007E7D35" w:rsidRDefault="007E7D35" w:rsidP="007E7D35">
      <w:pPr>
        <w:tabs>
          <w:tab w:val="left" w:pos="967"/>
        </w:tabs>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2) сумма заявленной субсидии;</w:t>
      </w:r>
    </w:p>
    <w:p w:rsidR="007E7D35" w:rsidRPr="007E7D35" w:rsidRDefault="007E7D35" w:rsidP="007E7D35">
      <w:pPr>
        <w:tabs>
          <w:tab w:val="left" w:pos="967"/>
        </w:tabs>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3) вид деятельности.</w:t>
      </w:r>
    </w:p>
    <w:p w:rsidR="007E7D35" w:rsidRPr="007E7D35" w:rsidRDefault="007E7D35" w:rsidP="007E7D35">
      <w:pPr>
        <w:spacing w:after="0" w:line="30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Заявление может быть заполнено от руки или машинописным способом и распечатано посредством электронных печатающих устройств.</w:t>
      </w:r>
    </w:p>
    <w:p w:rsidR="007E7D35" w:rsidRPr="007E7D35" w:rsidRDefault="007E7D35" w:rsidP="007E7D35">
      <w:pPr>
        <w:spacing w:after="0" w:line="30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Заявление на предоставление муниципальной услуги формируется в одном экземпляре и подписывается заявителем;</w:t>
      </w:r>
    </w:p>
    <w:p w:rsidR="007E7D35" w:rsidRPr="007E7D35" w:rsidRDefault="007E7D35" w:rsidP="007E7D35">
      <w:pPr>
        <w:spacing w:after="0" w:line="30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2.6.2. К заявлению о предоставлении субсидии прилагаются:</w:t>
      </w:r>
    </w:p>
    <w:p w:rsidR="007E7D35" w:rsidRPr="007E7D35" w:rsidRDefault="007E7D35" w:rsidP="007E7D35">
      <w:pPr>
        <w:spacing w:after="0" w:line="30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1) копии документов, подтверждающих государственную регистрацию заявителя;</w:t>
      </w:r>
    </w:p>
    <w:p w:rsidR="007E7D35" w:rsidRPr="007E7D35" w:rsidRDefault="007E7D35" w:rsidP="007E7D35">
      <w:pPr>
        <w:tabs>
          <w:tab w:val="left" w:pos="967"/>
        </w:tabs>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2) копии учредительных документов (для юридических лиц), заверенные заявителем;</w:t>
      </w:r>
    </w:p>
    <w:p w:rsidR="007E7D35" w:rsidRPr="007E7D35" w:rsidRDefault="007E7D35" w:rsidP="007E7D35">
      <w:pPr>
        <w:tabs>
          <w:tab w:val="left" w:pos="1003"/>
        </w:tabs>
        <w:spacing w:after="0" w:line="348"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3) копии документов, подтверждающих назначение на должность руководителя заявителя (для юридических лиц);</w:t>
      </w:r>
    </w:p>
    <w:p w:rsidR="007E7D35" w:rsidRPr="007E7D35" w:rsidRDefault="007E7D35" w:rsidP="007E7D35">
      <w:pPr>
        <w:tabs>
          <w:tab w:val="left" w:pos="1128"/>
        </w:tabs>
        <w:spacing w:after="0" w:line="352"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4) копию выписки из Единого государственного реестра юридических лиц или индивидуальных предпринимателей, полученной не ранее чем за три месяца до дня ее представления в комитет, с предъявлением подлинника указанной выписки;</w:t>
      </w:r>
    </w:p>
    <w:p w:rsidR="007E7D35" w:rsidRPr="007E7D35" w:rsidRDefault="007E7D35" w:rsidP="007E7D35">
      <w:pPr>
        <w:tabs>
          <w:tab w:val="left" w:pos="1150"/>
        </w:tabs>
        <w:spacing w:after="0" w:line="348"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5) справку о средней численности работников заявителя за период хозяйственной деятельности;</w:t>
      </w:r>
    </w:p>
    <w:p w:rsidR="007E7D35" w:rsidRPr="007E7D35" w:rsidRDefault="007E7D35" w:rsidP="007E7D35">
      <w:pPr>
        <w:tabs>
          <w:tab w:val="left" w:pos="1006"/>
        </w:tabs>
        <w:spacing w:after="0" w:line="348"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6) справку налогового органа об отсутствии у заявителя просроченной задолженности по налогам, сборам и иным обязательным платежам, полученную не ранее чем за один месяц до дня ее представления в комитет;</w:t>
      </w:r>
    </w:p>
    <w:p w:rsidR="007E7D35" w:rsidRPr="007E7D35" w:rsidRDefault="007E7D35" w:rsidP="007E7D35">
      <w:pPr>
        <w:tabs>
          <w:tab w:val="left" w:pos="1027"/>
        </w:tabs>
        <w:spacing w:after="0" w:line="348"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7) копии лицензии на право осуществления соответствующей деятельности, заверенные заявителем (если осуществляемый заявителем вид деятельности подлежит лицензированию);</w:t>
      </w:r>
    </w:p>
    <w:p w:rsidR="007E7D35" w:rsidRPr="007E7D35" w:rsidRDefault="007E7D35" w:rsidP="007E7D35">
      <w:pPr>
        <w:tabs>
          <w:tab w:val="left" w:pos="1008"/>
        </w:tabs>
        <w:spacing w:after="0" w:line="352" w:lineRule="auto"/>
        <w:ind w:right="-619" w:firstLine="567"/>
        <w:jc w:val="both"/>
        <w:rPr>
          <w:rFonts w:ascii="Times New Roman" w:eastAsia="Times New Roman" w:hAnsi="Times New Roman" w:cs="Times New Roman"/>
          <w:sz w:val="24"/>
          <w:szCs w:val="24"/>
          <w:lang w:eastAsia="ru-RU"/>
        </w:rPr>
      </w:pPr>
      <w:proofErr w:type="gramStart"/>
      <w:r w:rsidRPr="007E7D35">
        <w:rPr>
          <w:rFonts w:ascii="Times New Roman" w:eastAsia="Times New Roman" w:hAnsi="Times New Roman" w:cs="Times New Roman"/>
          <w:sz w:val="24"/>
          <w:szCs w:val="24"/>
          <w:lang w:eastAsia="ru-RU"/>
        </w:rPr>
        <w:t>8) копии документов (договоры, накладные, счета, счета-фактуры, платежные поручения, акты, паспорта технических средств и т.п.), подтверждающих затраты, указанные в пункте 2.1 административного регламента, заверенные заявителем;</w:t>
      </w:r>
      <w:proofErr w:type="gramEnd"/>
    </w:p>
    <w:p w:rsidR="007E7D35" w:rsidRPr="007E7D35" w:rsidRDefault="007E7D35" w:rsidP="007E7D35">
      <w:pPr>
        <w:tabs>
          <w:tab w:val="left" w:pos="1147"/>
        </w:tabs>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9) бизнес-план (для муниципальной услуги № 1).</w:t>
      </w:r>
    </w:p>
    <w:p w:rsidR="007E7D35" w:rsidRPr="007E7D35" w:rsidRDefault="007E7D35" w:rsidP="007E7D35">
      <w:pPr>
        <w:tabs>
          <w:tab w:val="left" w:pos="1187"/>
        </w:tabs>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10) расчет субсидии по форме согласно:</w:t>
      </w:r>
    </w:p>
    <w:p w:rsidR="007E7D35" w:rsidRPr="007E7D35" w:rsidRDefault="007E7D35" w:rsidP="007E7D35">
      <w:pPr>
        <w:tabs>
          <w:tab w:val="left" w:pos="1187"/>
        </w:tabs>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lastRenderedPageBreak/>
        <w:t>приложению № 4 к административному регламенту (для муниципальной услуги № 1);</w:t>
      </w:r>
    </w:p>
    <w:p w:rsidR="007E7D35" w:rsidRPr="007E7D35" w:rsidRDefault="007E7D35" w:rsidP="007E7D35">
      <w:pPr>
        <w:tabs>
          <w:tab w:val="left" w:pos="1187"/>
        </w:tabs>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приложению № 5 к административному регламенту (для муниципальной услуги № 2);</w:t>
      </w:r>
    </w:p>
    <w:p w:rsidR="007E7D35" w:rsidRPr="007E7D35" w:rsidRDefault="007E7D35" w:rsidP="007E7D35">
      <w:pPr>
        <w:tabs>
          <w:tab w:val="left" w:pos="1042"/>
        </w:tabs>
        <w:spacing w:after="0" w:line="348"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11) опись в двух экземплярах с указанием наименования и количества страниц каждого документа.</w:t>
      </w:r>
    </w:p>
    <w:p w:rsidR="007E7D35" w:rsidRPr="007E7D35" w:rsidRDefault="007E7D35" w:rsidP="007E7D35">
      <w:pPr>
        <w:tabs>
          <w:tab w:val="left" w:pos="2267"/>
          <w:tab w:val="left" w:pos="3567"/>
          <w:tab w:val="left" w:pos="3887"/>
          <w:tab w:val="left" w:pos="4927"/>
          <w:tab w:val="left" w:pos="6487"/>
          <w:tab w:val="left" w:pos="7787"/>
          <w:tab w:val="left" w:pos="8547"/>
        </w:tabs>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2.6.3. Документы, указанные в пунктах 1,2,3,5,6,8-11 подпункта 2.6.2.представляются заявителем самостоятельно. Документы, указанные в пунктах 4, 6 подпункта 2.6.2. запрашиваются Администрацией сельского поселения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7E7D35" w:rsidRPr="007E7D35" w:rsidRDefault="007E7D35" w:rsidP="007E7D35">
      <w:pPr>
        <w:spacing w:after="0" w:line="304"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2.6.4. Копии документов, за исключением заявления, представляются вместе с оригиналами. После сличения оригинала документа и его копии к делу приобщается копия документа, а оригинал возвращается заявителю.</w:t>
      </w:r>
    </w:p>
    <w:p w:rsidR="007E7D35" w:rsidRPr="007E7D35" w:rsidRDefault="007E7D35" w:rsidP="007E7D35">
      <w:pPr>
        <w:spacing w:after="0" w:line="304"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Копии документов должны быть пронумерованы, заверены подписью уполномоченного лица заявителя либо подписью руководителя и печатью заявителя, представляющего документы, в случае отсутствия печати – подписью с расшифровкой;</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2.6.5.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2.6.7. Специалисты Администрации не вправе требовать от заявителя:</w:t>
      </w:r>
    </w:p>
    <w:p w:rsidR="007E7D35" w:rsidRPr="007E7D35" w:rsidRDefault="007E7D35" w:rsidP="007E7D35">
      <w:pPr>
        <w:spacing w:after="0" w:line="304"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7D35" w:rsidRPr="007E7D35" w:rsidRDefault="007E7D35" w:rsidP="007E7D35">
      <w:pPr>
        <w:spacing w:after="0" w:line="309" w:lineRule="auto"/>
        <w:ind w:right="-619" w:firstLine="567"/>
        <w:jc w:val="both"/>
        <w:rPr>
          <w:rFonts w:ascii="Times New Roman" w:eastAsia="Times New Roman" w:hAnsi="Times New Roman" w:cs="Times New Roman"/>
          <w:sz w:val="24"/>
          <w:szCs w:val="24"/>
          <w:lang w:eastAsia="ru-RU"/>
        </w:rPr>
      </w:pPr>
      <w:proofErr w:type="gramStart"/>
      <w:r w:rsidRPr="007E7D35">
        <w:rPr>
          <w:rFonts w:ascii="Times New Roman" w:eastAsia="Times New Roman" w:hAnsi="Times New Roman" w:cs="Times New Roman"/>
          <w:sz w:val="24"/>
          <w:szCs w:val="24"/>
          <w:lang w:eastAsia="ru-RU"/>
        </w:rPr>
        <w:t>-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2.6.8. Ответственность за достоверность и полноту предоставляемых сведений и документов возлагается на заявителя;</w:t>
      </w:r>
    </w:p>
    <w:p w:rsidR="007E7D35" w:rsidRPr="007E7D35" w:rsidRDefault="007E7D35" w:rsidP="007E7D35">
      <w:pPr>
        <w:spacing w:after="0" w:line="309"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xml:space="preserve">2.6.9. </w:t>
      </w:r>
      <w:proofErr w:type="gramStart"/>
      <w:r w:rsidRPr="007E7D35">
        <w:rPr>
          <w:rFonts w:ascii="Times New Roman" w:eastAsia="Times New Roman" w:hAnsi="Times New Roman" w:cs="Times New Roman"/>
          <w:sz w:val="24"/>
          <w:szCs w:val="24"/>
          <w:lang w:eastAsia="ru-RU"/>
        </w:rPr>
        <w:t>Документы, указанные в подпунктах 2.6.1., 2.6.2., 2.6.4. настоящего административного регламента, могут быть представлены в Администрацию поселения в соответствии с действующим законодательством Российской Федерации при личном обращении, направлены почтовым отправлением с объявленной ценностью при его пересылке, электронной почтой в виде электронных документов, либо по информационно - телекоммуникационной сети «Интернет.</w:t>
      </w:r>
      <w:proofErr w:type="gramEnd"/>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1) наличие в представленных документах исправлений, серьезных повреждений, не позволяющих однозначно истолковать их содержание;</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2) непредставление документов, указанных в пункте 2.6. настоящего административного регламента;</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b/>
          <w:bCs/>
          <w:sz w:val="24"/>
          <w:szCs w:val="24"/>
          <w:lang w:eastAsia="ru-RU"/>
        </w:rPr>
        <w:lastRenderedPageBreak/>
        <w:t>2.8. Исчерпывающий перечень оснований для отказа в предоставлении муниципальной услуги:</w:t>
      </w:r>
    </w:p>
    <w:p w:rsidR="007E7D35" w:rsidRPr="007E7D35" w:rsidRDefault="007E7D35" w:rsidP="007E7D35">
      <w:pPr>
        <w:tabs>
          <w:tab w:val="left" w:pos="8587"/>
        </w:tabs>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xml:space="preserve">2.8.1. </w:t>
      </w:r>
      <w:proofErr w:type="gramStart"/>
      <w:r w:rsidRPr="007E7D35">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 если заявители осуществляют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являются участниками соглашений о разделе продукции;</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осуществляют предпринимательскую деятельность в сфере игорного бизнеса;</w:t>
      </w:r>
    </w:p>
    <w:p w:rsidR="007E7D35" w:rsidRPr="007E7D35" w:rsidRDefault="007E7D35" w:rsidP="007E7D35">
      <w:pPr>
        <w:spacing w:after="0" w:line="304" w:lineRule="auto"/>
        <w:ind w:left="7"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являются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несоответствие условиям, указанным в пункте 2.1 настоящего регламента.</w:t>
      </w:r>
    </w:p>
    <w:p w:rsidR="007E7D35" w:rsidRPr="007E7D35" w:rsidRDefault="007E7D35" w:rsidP="007E7D35">
      <w:pPr>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b/>
          <w:bCs/>
          <w:sz w:val="24"/>
          <w:szCs w:val="24"/>
          <w:lang w:eastAsia="ru-RU"/>
        </w:rPr>
        <w:t>2.9. Размер платы, взимаемой с заявителя при предоставлении муниципальной услуги</w:t>
      </w:r>
      <w:r w:rsidRPr="007E7D35">
        <w:rPr>
          <w:rFonts w:ascii="Times New Roman" w:eastAsia="Times New Roman" w:hAnsi="Times New Roman" w:cs="Times New Roman"/>
          <w:sz w:val="24"/>
          <w:szCs w:val="24"/>
          <w:lang w:eastAsia="ru-RU"/>
        </w:rPr>
        <w:t xml:space="preserve"> и </w:t>
      </w:r>
      <w:r w:rsidRPr="007E7D35">
        <w:rPr>
          <w:rFonts w:ascii="Times New Roman" w:eastAsia="Times New Roman" w:hAnsi="Times New Roman" w:cs="Times New Roman"/>
          <w:b/>
          <w:bCs/>
          <w:sz w:val="24"/>
          <w:szCs w:val="24"/>
          <w:lang w:eastAsia="ru-RU"/>
        </w:rPr>
        <w:t>способы её взимания в случаях, предусмотренных федеральными законами, принимаемыми в соответствии и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7D35" w:rsidRPr="007E7D35" w:rsidRDefault="007E7D35" w:rsidP="007E7D35">
      <w:pPr>
        <w:spacing w:after="0" w:line="2" w:lineRule="exact"/>
        <w:ind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right="-619" w:firstLine="567"/>
        <w:rPr>
          <w:rFonts w:ascii="Times New Roman" w:eastAsia="Times New Roman" w:hAnsi="Times New Roman" w:cs="Times New Roman"/>
          <w:b/>
          <w:bCs/>
          <w:sz w:val="24"/>
          <w:szCs w:val="24"/>
          <w:lang w:eastAsia="ru-RU"/>
        </w:rPr>
      </w:pPr>
      <w:r w:rsidRPr="007E7D35">
        <w:rPr>
          <w:rFonts w:ascii="Times New Roman" w:eastAsia="Times New Roman" w:hAnsi="Times New Roman" w:cs="Times New Roman"/>
          <w:sz w:val="24"/>
          <w:szCs w:val="24"/>
          <w:lang w:eastAsia="ru-RU"/>
        </w:rPr>
        <w:t>муниципальная услуга предоставляется на безвозмездной основе;</w:t>
      </w:r>
    </w:p>
    <w:p w:rsidR="007E7D35" w:rsidRPr="007E7D35" w:rsidRDefault="007E7D35" w:rsidP="007E7D35">
      <w:pPr>
        <w:spacing w:after="0" w:line="300" w:lineRule="auto"/>
        <w:ind w:left="7"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b/>
          <w:bCs/>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7D35" w:rsidRPr="007E7D35" w:rsidRDefault="007E7D35" w:rsidP="007E7D35">
      <w:pPr>
        <w:spacing w:after="0" w:line="304"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время ожидания личного приема в очереди при подаче запроса и при получении результата составляет не более 20 минут. При этом</w:t>
      </w:r>
      <w:proofErr w:type="gramStart"/>
      <w:r w:rsidRPr="007E7D35">
        <w:rPr>
          <w:rFonts w:ascii="Times New Roman" w:eastAsia="Times New Roman" w:hAnsi="Times New Roman" w:cs="Times New Roman"/>
          <w:sz w:val="24"/>
          <w:szCs w:val="24"/>
          <w:lang w:eastAsia="ru-RU"/>
        </w:rPr>
        <w:t>,</w:t>
      </w:r>
      <w:proofErr w:type="gramEnd"/>
      <w:r w:rsidRPr="007E7D35">
        <w:rPr>
          <w:rFonts w:ascii="Times New Roman" w:eastAsia="Times New Roman" w:hAnsi="Times New Roman" w:cs="Times New Roman"/>
          <w:sz w:val="24"/>
          <w:szCs w:val="24"/>
          <w:lang w:eastAsia="ru-RU"/>
        </w:rPr>
        <w:t xml:space="preserve"> исполнители муниципальной услуги обеспечивают прием всех лиц, обратившихся не позднее, чем за 20 минут до окончания времени приема;</w:t>
      </w:r>
    </w:p>
    <w:p w:rsidR="007E7D35" w:rsidRPr="007E7D35" w:rsidRDefault="007E7D35" w:rsidP="007E7D35">
      <w:pPr>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b/>
          <w:bCs/>
          <w:sz w:val="24"/>
          <w:szCs w:val="24"/>
          <w:lang w:eastAsia="ru-RU"/>
        </w:rPr>
        <w:t>2.11. Срок регистрации запроса заявителя о предоставлении муниципальной услуги:</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proofErr w:type="gramStart"/>
      <w:r w:rsidRPr="007E7D35">
        <w:rPr>
          <w:rFonts w:ascii="Times New Roman" w:eastAsia="Times New Roman" w:hAnsi="Times New Roman" w:cs="Times New Roman"/>
          <w:sz w:val="24"/>
          <w:szCs w:val="24"/>
          <w:lang w:eastAsia="ru-RU"/>
        </w:rPr>
        <w:t>регистрация письменных обращений, поданных заявителем лично, а также поступивших почтовой и электронной связью осуществляется в день приема данных обращений;</w:t>
      </w:r>
      <w:proofErr w:type="gramEnd"/>
    </w:p>
    <w:p w:rsidR="007E7D35" w:rsidRPr="007E7D35" w:rsidRDefault="007E7D35" w:rsidP="007E7D35">
      <w:pPr>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b/>
          <w:bCs/>
          <w:sz w:val="24"/>
          <w:szCs w:val="24"/>
          <w:lang w:eastAsia="ru-RU"/>
        </w:rPr>
        <w:t>2.12.Требования к помещениям, в которых предоставляются муниципальные услуги,</w:t>
      </w:r>
      <w:r w:rsidRPr="007E7D35">
        <w:rPr>
          <w:rFonts w:ascii="Times New Roman" w:eastAsia="Times New Roman" w:hAnsi="Times New Roman" w:cs="Times New Roman"/>
          <w:sz w:val="24"/>
          <w:szCs w:val="24"/>
          <w:lang w:eastAsia="ru-RU"/>
        </w:rPr>
        <w:t xml:space="preserve"> к </w:t>
      </w:r>
      <w:r w:rsidRPr="007E7D35">
        <w:rPr>
          <w:rFonts w:ascii="Times New Roman" w:eastAsia="Times New Roman" w:hAnsi="Times New Roman" w:cs="Times New Roman"/>
          <w:b/>
          <w:bCs/>
          <w:sz w:val="24"/>
          <w:szCs w:val="24"/>
          <w:lang w:eastAsia="ru-RU"/>
        </w:rPr>
        <w:t>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E7D35" w:rsidRPr="007E7D35" w:rsidRDefault="007E7D35" w:rsidP="007E7D35">
      <w:pPr>
        <w:spacing w:after="0" w:line="5" w:lineRule="exact"/>
        <w:ind w:right="-619" w:firstLine="567"/>
        <w:jc w:val="both"/>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right="-619" w:firstLine="567"/>
        <w:jc w:val="both"/>
        <w:rPr>
          <w:rFonts w:ascii="Times New Roman" w:eastAsia="Times New Roman" w:hAnsi="Times New Roman" w:cs="Times New Roman"/>
          <w:bCs/>
          <w:sz w:val="24"/>
          <w:szCs w:val="24"/>
          <w:lang w:eastAsia="ru-RU"/>
        </w:rPr>
      </w:pPr>
      <w:r w:rsidRPr="007E7D35">
        <w:rPr>
          <w:rFonts w:ascii="Times New Roman" w:eastAsia="Times New Roman" w:hAnsi="Times New Roman" w:cs="Times New Roman"/>
          <w:bCs/>
          <w:sz w:val="24"/>
          <w:szCs w:val="24"/>
          <w:lang w:eastAsia="ru-RU"/>
        </w:rPr>
        <w:t>2.12.1.Требования к помещениям, в которых предоставляется муниципальная услуга:</w:t>
      </w:r>
    </w:p>
    <w:p w:rsidR="007E7D35" w:rsidRPr="007E7D35" w:rsidRDefault="007E7D35" w:rsidP="007E7D35">
      <w:pPr>
        <w:spacing w:after="0" w:line="309" w:lineRule="auto"/>
        <w:ind w:right="-619" w:firstLine="567"/>
        <w:jc w:val="both"/>
        <w:rPr>
          <w:rFonts w:ascii="Times New Roman" w:eastAsia="Times New Roman" w:hAnsi="Times New Roman" w:cs="Times New Roman"/>
          <w:b/>
          <w:bCs/>
          <w:sz w:val="24"/>
          <w:szCs w:val="24"/>
          <w:lang w:eastAsia="ru-RU"/>
        </w:rPr>
      </w:pPr>
      <w:r w:rsidRPr="007E7D35">
        <w:rPr>
          <w:rFonts w:ascii="Times New Roman" w:eastAsia="Times New Roman" w:hAnsi="Times New Roman" w:cs="Times New Roman"/>
          <w:sz w:val="24"/>
          <w:szCs w:val="24"/>
          <w:lang w:eastAsia="ru-RU"/>
        </w:rPr>
        <w:t xml:space="preserve">кабинет Администрации сельского поселения должен соответствовать </w:t>
      </w:r>
      <w:proofErr w:type="spellStart"/>
      <w:r w:rsidRPr="007E7D35">
        <w:rPr>
          <w:rFonts w:ascii="Times New Roman" w:eastAsia="Times New Roman" w:hAnsi="Times New Roman" w:cs="Times New Roman"/>
          <w:sz w:val="24"/>
          <w:szCs w:val="24"/>
          <w:lang w:eastAsia="ru-RU"/>
        </w:rPr>
        <w:t>санитарно</w:t>
      </w:r>
      <w:proofErr w:type="spellEnd"/>
      <w:r w:rsidRPr="007E7D35">
        <w:rPr>
          <w:rFonts w:ascii="Times New Roman" w:eastAsia="Times New Roman" w:hAnsi="Times New Roman" w:cs="Times New Roman"/>
          <w:sz w:val="24"/>
          <w:szCs w:val="24"/>
          <w:lang w:eastAsia="ru-RU"/>
        </w:rPr>
        <w:t xml:space="preserve"> – 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 Кабинет приема заявителей должны быть оборудованы информационными табличками с указанием:</w:t>
      </w:r>
    </w:p>
    <w:p w:rsidR="007E7D35" w:rsidRPr="007E7D35" w:rsidRDefault="007E7D35" w:rsidP="007E7D35">
      <w:pPr>
        <w:spacing w:after="0" w:line="240" w:lineRule="auto"/>
        <w:ind w:right="-619" w:firstLine="567"/>
        <w:rPr>
          <w:rFonts w:ascii="Times New Roman" w:eastAsia="Times New Roman" w:hAnsi="Times New Roman" w:cs="Times New Roman"/>
          <w:b/>
          <w:bCs/>
          <w:sz w:val="24"/>
          <w:szCs w:val="24"/>
          <w:lang w:eastAsia="ru-RU"/>
        </w:rPr>
      </w:pPr>
      <w:r w:rsidRPr="007E7D35">
        <w:rPr>
          <w:rFonts w:ascii="Times New Roman" w:eastAsia="Times New Roman" w:hAnsi="Times New Roman" w:cs="Times New Roman"/>
          <w:sz w:val="24"/>
          <w:szCs w:val="24"/>
          <w:lang w:eastAsia="ru-RU"/>
        </w:rPr>
        <w:t>номера кабинета;</w:t>
      </w:r>
    </w:p>
    <w:p w:rsidR="007E7D35" w:rsidRPr="007E7D35" w:rsidRDefault="007E7D35" w:rsidP="007E7D35">
      <w:pPr>
        <w:spacing w:after="0" w:line="300" w:lineRule="auto"/>
        <w:ind w:right="-619" w:firstLine="567"/>
        <w:rPr>
          <w:rFonts w:ascii="Times New Roman" w:eastAsia="Times New Roman" w:hAnsi="Times New Roman" w:cs="Times New Roman"/>
          <w:b/>
          <w:bCs/>
          <w:sz w:val="24"/>
          <w:szCs w:val="24"/>
          <w:lang w:eastAsia="ru-RU"/>
        </w:rPr>
      </w:pPr>
      <w:r w:rsidRPr="007E7D35">
        <w:rPr>
          <w:rFonts w:ascii="Times New Roman" w:eastAsia="Times New Roman" w:hAnsi="Times New Roman" w:cs="Times New Roman"/>
          <w:sz w:val="24"/>
          <w:szCs w:val="24"/>
          <w:lang w:eastAsia="ru-RU"/>
        </w:rPr>
        <w:t>фамилии, имени, отчества и должности специалиста, осуществляющего предоставление муниципальной услуги.</w:t>
      </w:r>
    </w:p>
    <w:p w:rsidR="007E7D35" w:rsidRPr="007E7D35" w:rsidRDefault="007E7D35" w:rsidP="007E7D35">
      <w:pPr>
        <w:spacing w:after="0" w:line="304" w:lineRule="auto"/>
        <w:ind w:right="-619" w:firstLine="567"/>
        <w:jc w:val="both"/>
        <w:rPr>
          <w:rFonts w:ascii="Times New Roman" w:eastAsia="Times New Roman" w:hAnsi="Times New Roman" w:cs="Times New Roman"/>
          <w:b/>
          <w:bCs/>
          <w:sz w:val="24"/>
          <w:szCs w:val="24"/>
          <w:lang w:eastAsia="ru-RU"/>
        </w:rPr>
      </w:pPr>
      <w:r w:rsidRPr="007E7D35">
        <w:rPr>
          <w:rFonts w:ascii="Times New Roman" w:eastAsia="Times New Roman" w:hAnsi="Times New Roman" w:cs="Times New Roman"/>
          <w:sz w:val="24"/>
          <w:szCs w:val="24"/>
          <w:lang w:eastAsia="ru-RU"/>
        </w:rPr>
        <w:lastRenderedPageBreak/>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7E7D35" w:rsidRPr="007E7D35" w:rsidRDefault="007E7D35" w:rsidP="007E7D35">
      <w:pPr>
        <w:spacing w:after="0" w:line="240" w:lineRule="auto"/>
        <w:ind w:right="-619" w:firstLine="567"/>
        <w:rPr>
          <w:rFonts w:ascii="Times New Roman" w:eastAsia="Times New Roman" w:hAnsi="Times New Roman" w:cs="Times New Roman"/>
          <w:bCs/>
          <w:sz w:val="24"/>
          <w:szCs w:val="24"/>
          <w:lang w:eastAsia="ru-RU"/>
        </w:rPr>
      </w:pPr>
      <w:r w:rsidRPr="007E7D35">
        <w:rPr>
          <w:rFonts w:ascii="Times New Roman" w:eastAsia="Times New Roman" w:hAnsi="Times New Roman" w:cs="Times New Roman"/>
          <w:bCs/>
          <w:sz w:val="24"/>
          <w:szCs w:val="24"/>
          <w:lang w:eastAsia="ru-RU"/>
        </w:rPr>
        <w:t>2.12.2. Требования к залу ожидания:</w:t>
      </w:r>
    </w:p>
    <w:p w:rsidR="007E7D35" w:rsidRPr="007E7D35" w:rsidRDefault="007E7D35" w:rsidP="007E7D35">
      <w:pPr>
        <w:spacing w:after="0" w:line="300" w:lineRule="auto"/>
        <w:ind w:right="-619" w:firstLine="567"/>
        <w:jc w:val="both"/>
        <w:rPr>
          <w:rFonts w:ascii="Times New Roman" w:eastAsia="Times New Roman" w:hAnsi="Times New Roman" w:cs="Times New Roman"/>
          <w:b/>
          <w:bCs/>
          <w:sz w:val="24"/>
          <w:szCs w:val="24"/>
          <w:lang w:eastAsia="ru-RU"/>
        </w:rPr>
      </w:pPr>
      <w:r w:rsidRPr="007E7D35">
        <w:rPr>
          <w:rFonts w:ascii="Times New Roman" w:eastAsia="Times New Roman" w:hAnsi="Times New Roman" w:cs="Times New Roman"/>
          <w:sz w:val="24"/>
          <w:szCs w:val="24"/>
          <w:lang w:eastAsia="ru-RU"/>
        </w:rPr>
        <w:t>- залы ожидания оборудуются с учетом стандарта комфортности и должны быть оборудованы письменными столами (стойками) и стульями;</w:t>
      </w:r>
    </w:p>
    <w:p w:rsidR="007E7D35" w:rsidRPr="007E7D35" w:rsidRDefault="007E7D35" w:rsidP="007E7D35">
      <w:pPr>
        <w:tabs>
          <w:tab w:val="left" w:pos="187"/>
        </w:tabs>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bCs/>
          <w:sz w:val="24"/>
          <w:szCs w:val="24"/>
          <w:lang w:eastAsia="ru-RU"/>
        </w:rPr>
        <w:t xml:space="preserve">- в </w:t>
      </w:r>
      <w:r w:rsidRPr="007E7D35">
        <w:rPr>
          <w:rFonts w:ascii="Times New Roman" w:eastAsia="Times New Roman" w:hAnsi="Times New Roman" w:cs="Times New Roman"/>
          <w:sz w:val="24"/>
          <w:szCs w:val="24"/>
          <w:lang w:eastAsia="ru-RU"/>
        </w:rPr>
        <w:t>местах предоставления муниципальной услуги предусматривается возможность доступа к местам общественного пользования (туалетам);</w:t>
      </w:r>
    </w:p>
    <w:p w:rsidR="007E7D35" w:rsidRPr="007E7D35" w:rsidRDefault="007E7D35" w:rsidP="007E7D35">
      <w:pPr>
        <w:spacing w:after="0" w:line="304"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bCs/>
          <w:sz w:val="24"/>
          <w:szCs w:val="24"/>
          <w:lang w:eastAsia="ru-RU"/>
        </w:rPr>
        <w:t>2.12.3. Требования к местам для заполнения запросов о предоставлении муниципальной услуги, информационным стендам с образцами их заполнения и перечнем документов:</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места для заполнения запросов о предоставлении муниципальной услуги оборудуются столом, стульями, обеспечиваются канцелярскими принадлежностями;</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bCs/>
          <w:sz w:val="24"/>
          <w:szCs w:val="24"/>
          <w:lang w:eastAsia="ru-RU"/>
        </w:rPr>
        <w:t>2.12.4. Требования к парковочным местам:</w:t>
      </w:r>
    </w:p>
    <w:p w:rsidR="007E7D35" w:rsidRPr="007E7D35" w:rsidRDefault="007E7D35" w:rsidP="007E7D35">
      <w:pPr>
        <w:spacing w:after="0" w:line="304"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на территории, прилегающей к зданию (строению), в котором осуществляется прием граждан, оборудуются места для парковки автотранспортных средств. Доступ граждан к парковочным местам является бесплатным;</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bCs/>
          <w:sz w:val="24"/>
          <w:szCs w:val="24"/>
          <w:lang w:eastAsia="ru-RU"/>
        </w:rPr>
        <w:t>2.12.5. Требования к оформлению входа в здание:</w:t>
      </w:r>
    </w:p>
    <w:p w:rsidR="007E7D35" w:rsidRPr="007E7D35" w:rsidRDefault="007E7D35" w:rsidP="007E7D35">
      <w:pPr>
        <w:spacing w:after="0" w:line="309"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здание, в котором расположен комитет, должно быть оборудовано пандусами, расширенными проходами, позволяющими обеспечить беспрепятственный доступ инвалидам, включая инвалидов, использующих кресла-коляски, удобной лестницей с поручнями для свободного доступа заявителей в помещение. Здание (строение), в котором расположен отдел, должно быть оборудовано входом для свободного доступа заявителей в помещение. Вход в здание должен быть оборудован информационной табличкой (вывеской), содержащей информацию о наименовании и режиме работы;</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b/>
          <w:bCs/>
          <w:sz w:val="24"/>
          <w:szCs w:val="24"/>
          <w:lang w:eastAsia="ru-RU"/>
        </w:rPr>
        <w:t>2.13. Показатели доступности и качества муниципальной услуги:</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bCs/>
          <w:sz w:val="24"/>
          <w:szCs w:val="24"/>
          <w:lang w:eastAsia="ru-RU"/>
        </w:rPr>
        <w:t>2.13.1. Показатели доступности муниципальной услуги:</w:t>
      </w:r>
    </w:p>
    <w:p w:rsidR="007E7D35" w:rsidRPr="007E7D35" w:rsidRDefault="007E7D35" w:rsidP="007E7D35">
      <w:pPr>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транспортная доступность к местам предоставления муниципальной услуги;</w:t>
      </w:r>
    </w:p>
    <w:p w:rsidR="007E7D35" w:rsidRPr="007E7D35" w:rsidRDefault="007E7D35" w:rsidP="007E7D35">
      <w:pPr>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7E7D35" w:rsidRPr="007E7D35" w:rsidRDefault="007E7D35" w:rsidP="007E7D35">
      <w:pPr>
        <w:tabs>
          <w:tab w:val="left" w:pos="2800"/>
          <w:tab w:val="left" w:pos="7560"/>
          <w:tab w:val="left" w:pos="8400"/>
        </w:tabs>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размещение информации о порядке предоставления муниципальной услуги на официальном сайте;</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bCs/>
          <w:sz w:val="24"/>
          <w:szCs w:val="24"/>
          <w:lang w:eastAsia="ru-RU"/>
        </w:rPr>
        <w:t>2.13.2. Показатели качества муниципальной услуги:</w:t>
      </w:r>
    </w:p>
    <w:p w:rsidR="007E7D35" w:rsidRPr="007E7D35" w:rsidRDefault="007E7D35" w:rsidP="007E7D35">
      <w:pPr>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соблюдение срока предоставления муниципальной услуги;</w:t>
      </w:r>
    </w:p>
    <w:p w:rsidR="007E7D35" w:rsidRPr="007E7D35" w:rsidRDefault="007E7D35" w:rsidP="007E7D35">
      <w:pPr>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соблюдение сроков ожидания в очереди при предоставлении муниципальной услуги;</w:t>
      </w:r>
    </w:p>
    <w:p w:rsidR="007E7D35" w:rsidRPr="007E7D35" w:rsidRDefault="007E7D35" w:rsidP="007E7D35">
      <w:pPr>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7E7D35" w:rsidRPr="007E7D35" w:rsidRDefault="007E7D35" w:rsidP="007E7D35">
      <w:pPr>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7E7D35" w:rsidRPr="007E7D35" w:rsidRDefault="007E7D35" w:rsidP="007E7D35">
      <w:pPr>
        <w:spacing w:after="0" w:line="304"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b/>
          <w:bCs/>
          <w:sz w:val="24"/>
          <w:szCs w:val="24"/>
          <w:lang w:eastAsia="ru-RU"/>
        </w:rPr>
        <w:t>2.14. Иные требования, в том числе учитывающие особенности предоставления муниципальных услуг в многофункциональном центре, и особенности предоставления муниципальной услуги в электронной форме:</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2.14.1. Предоставление муниципальной услуги может осуществляться в многофункциональном центре предоставления государственных и муниципальных услуг;</w:t>
      </w:r>
    </w:p>
    <w:p w:rsidR="007E7D35" w:rsidRPr="007E7D35" w:rsidRDefault="007E7D35" w:rsidP="007E7D35">
      <w:pPr>
        <w:spacing w:after="0" w:line="309"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xml:space="preserve">2.14.2. Заявителям предоставляется возможность получения информации о предоставляемой муниципальной услуге, форм заявлений и иных документов, необходимых для </w:t>
      </w:r>
      <w:r w:rsidRPr="007E7D35">
        <w:rPr>
          <w:rFonts w:ascii="Times New Roman" w:eastAsia="Times New Roman" w:hAnsi="Times New Roman" w:cs="Times New Roman"/>
          <w:sz w:val="24"/>
          <w:szCs w:val="24"/>
          <w:lang w:eastAsia="ru-RU"/>
        </w:rPr>
        <w:lastRenderedPageBreak/>
        <w:t>получения муниципальной услуги в электронном виде на официальном сайте Администрации сельского и федеральной государственной информационной системе «Единый портал государственных и муниципальных услуг (функций)».</w:t>
      </w:r>
    </w:p>
    <w:p w:rsidR="007E7D35" w:rsidRPr="007E7D35" w:rsidRDefault="007E7D35" w:rsidP="007E7D35">
      <w:pPr>
        <w:spacing w:after="0" w:line="309" w:lineRule="auto"/>
        <w:ind w:right="-619"/>
        <w:jc w:val="both"/>
        <w:rPr>
          <w:rFonts w:ascii="Times New Roman" w:eastAsia="Times New Roman" w:hAnsi="Times New Roman" w:cs="Times New Roman"/>
          <w:sz w:val="24"/>
          <w:szCs w:val="24"/>
          <w:lang w:eastAsia="ru-RU"/>
        </w:rPr>
      </w:pPr>
    </w:p>
    <w:p w:rsidR="007E7D35" w:rsidRPr="007E7D35" w:rsidRDefault="007E7D35" w:rsidP="007E7D35">
      <w:pPr>
        <w:tabs>
          <w:tab w:val="left" w:pos="1164"/>
        </w:tabs>
        <w:spacing w:after="0" w:line="304" w:lineRule="auto"/>
        <w:ind w:right="-619" w:firstLine="567"/>
        <w:jc w:val="center"/>
        <w:rPr>
          <w:rFonts w:ascii="Times New Roman" w:eastAsia="Times New Roman" w:hAnsi="Times New Roman" w:cs="Times New Roman"/>
          <w:b/>
          <w:bCs/>
          <w:sz w:val="24"/>
          <w:szCs w:val="24"/>
          <w:lang w:eastAsia="ru-RU"/>
        </w:rPr>
      </w:pPr>
      <w:r w:rsidRPr="007E7D35">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w:t>
      </w:r>
    </w:p>
    <w:p w:rsidR="007E7D35" w:rsidRPr="007E7D35" w:rsidRDefault="007E7D35" w:rsidP="007E7D35">
      <w:pPr>
        <w:tabs>
          <w:tab w:val="left" w:pos="1164"/>
        </w:tabs>
        <w:spacing w:after="0" w:line="304" w:lineRule="auto"/>
        <w:ind w:right="-619"/>
        <w:rPr>
          <w:rFonts w:ascii="Times New Roman" w:eastAsia="Times New Roman" w:hAnsi="Times New Roman" w:cs="Times New Roman"/>
          <w:b/>
          <w:bCs/>
          <w:sz w:val="24"/>
          <w:szCs w:val="24"/>
          <w:lang w:eastAsia="ru-RU"/>
        </w:rPr>
      </w:pPr>
    </w:p>
    <w:p w:rsidR="007E7D35" w:rsidRPr="007E7D35" w:rsidRDefault="007E7D35" w:rsidP="007E7D35">
      <w:pPr>
        <w:spacing w:after="0" w:line="3" w:lineRule="exact"/>
        <w:ind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60" w:right="-619" w:firstLine="507"/>
        <w:jc w:val="both"/>
        <w:rPr>
          <w:rFonts w:ascii="Times New Roman" w:eastAsia="Times New Roman" w:hAnsi="Times New Roman" w:cs="Times New Roman"/>
          <w:b/>
          <w:sz w:val="24"/>
          <w:szCs w:val="24"/>
          <w:lang w:eastAsia="ru-RU"/>
        </w:rPr>
      </w:pPr>
      <w:r w:rsidRPr="007E7D35">
        <w:rPr>
          <w:rFonts w:ascii="Times New Roman" w:eastAsia="Times New Roman" w:hAnsi="Times New Roman" w:cs="Times New Roman"/>
          <w:b/>
          <w:sz w:val="24"/>
          <w:szCs w:val="24"/>
          <w:lang w:eastAsia="ru-RU"/>
        </w:rPr>
        <w:t>3.1. Предоставление муниципальной услуги по предоставлению субсидий включает в себя следующие административные процедуры:</w:t>
      </w:r>
    </w:p>
    <w:p w:rsidR="007E7D35" w:rsidRPr="007E7D35" w:rsidRDefault="007E7D35" w:rsidP="007E7D35">
      <w:pPr>
        <w:tabs>
          <w:tab w:val="left" w:pos="1520"/>
          <w:tab w:val="left" w:pos="2940"/>
          <w:tab w:val="left" w:pos="3220"/>
          <w:tab w:val="left" w:pos="4300"/>
          <w:tab w:val="left" w:pos="5640"/>
          <w:tab w:val="left" w:pos="7000"/>
          <w:tab w:val="left" w:pos="8300"/>
          <w:tab w:val="left" w:pos="9820"/>
        </w:tabs>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приём, регистрация и проверка документов заявителя, подготовка заключения для комиссии по рассмотрению заявлений субъектов малого и среднего предпринимательства о предоставлении субсидий;</w:t>
      </w:r>
    </w:p>
    <w:p w:rsidR="007E7D35" w:rsidRPr="007E7D35" w:rsidRDefault="007E7D35" w:rsidP="007E7D35">
      <w:pPr>
        <w:tabs>
          <w:tab w:val="left" w:pos="2800"/>
        </w:tabs>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принятие решения о предоставлении субсидии либо об отказе в предоставлении субсидии;</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предоставление субсидии;</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xml:space="preserve">- мониторинг и </w:t>
      </w:r>
      <w:proofErr w:type="gramStart"/>
      <w:r w:rsidRPr="007E7D35">
        <w:rPr>
          <w:rFonts w:ascii="Times New Roman" w:eastAsia="Times New Roman" w:hAnsi="Times New Roman" w:cs="Times New Roman"/>
          <w:sz w:val="24"/>
          <w:szCs w:val="24"/>
          <w:lang w:eastAsia="ru-RU"/>
        </w:rPr>
        <w:t>контроль за</w:t>
      </w:r>
      <w:proofErr w:type="gramEnd"/>
      <w:r w:rsidRPr="007E7D35">
        <w:rPr>
          <w:rFonts w:ascii="Times New Roman" w:eastAsia="Times New Roman" w:hAnsi="Times New Roman" w:cs="Times New Roman"/>
          <w:sz w:val="24"/>
          <w:szCs w:val="24"/>
          <w:lang w:eastAsia="ru-RU"/>
        </w:rPr>
        <w:t xml:space="preserve"> использованием субсидии.</w:t>
      </w:r>
    </w:p>
    <w:p w:rsidR="007E7D35" w:rsidRPr="007E7D35" w:rsidRDefault="007E7D35" w:rsidP="007E7D35">
      <w:pPr>
        <w:spacing w:after="0" w:line="304"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3.1.1. Последовательность административных действий (процедур) по предоставлению муниципальной услуги отражена в блок-схеме, представленной в приложении № 2 к настоящему административному регламенту;</w:t>
      </w:r>
    </w:p>
    <w:p w:rsidR="007E7D35" w:rsidRPr="007E7D35" w:rsidRDefault="007E7D35" w:rsidP="007E7D35">
      <w:pPr>
        <w:spacing w:after="0" w:line="348"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b/>
          <w:bCs/>
          <w:sz w:val="24"/>
          <w:szCs w:val="24"/>
          <w:lang w:eastAsia="ru-RU"/>
        </w:rPr>
        <w:t>Предоставление муниципальной услуги по оказанию поддержки субъектам малого и среднего предпринимательства в рамках реализации муниципальных программ.</w:t>
      </w:r>
    </w:p>
    <w:p w:rsidR="007E7D35" w:rsidRPr="007E7D35" w:rsidRDefault="007E7D35" w:rsidP="007E7D35">
      <w:pPr>
        <w:spacing w:after="0" w:line="11" w:lineRule="exact"/>
        <w:ind w:right="-619" w:firstLine="567"/>
        <w:rPr>
          <w:rFonts w:ascii="Times New Roman" w:eastAsia="Times New Roman" w:hAnsi="Times New Roman" w:cs="Times New Roman"/>
          <w:sz w:val="24"/>
          <w:szCs w:val="24"/>
          <w:lang w:eastAsia="ru-RU"/>
        </w:rPr>
      </w:pP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b/>
          <w:bCs/>
          <w:sz w:val="24"/>
          <w:szCs w:val="24"/>
          <w:lang w:eastAsia="ru-RU"/>
        </w:rPr>
        <w:t>3.2. Прием, регистрация, проверка документов заявителя</w:t>
      </w:r>
    </w:p>
    <w:p w:rsidR="007E7D35" w:rsidRPr="007E7D35" w:rsidRDefault="007E7D35" w:rsidP="007E7D35">
      <w:pPr>
        <w:spacing w:after="0" w:line="348"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3.2.1. Основанием для начала предоставления муниципальной услуги является обращение заявителя в Администрацию поселения с комплектом документов, предусмотренных подпунктами 2.6.1., 2.6.2. настоящего административного регламента.</w:t>
      </w:r>
    </w:p>
    <w:p w:rsidR="007E7D35" w:rsidRPr="007E7D35" w:rsidRDefault="007E7D35" w:rsidP="007E7D35">
      <w:pPr>
        <w:spacing w:after="0" w:line="352"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Документы могут направляться в отдел по почте. При этом</w:t>
      </w:r>
      <w:proofErr w:type="gramStart"/>
      <w:r w:rsidRPr="007E7D35">
        <w:rPr>
          <w:rFonts w:ascii="Times New Roman" w:eastAsia="Times New Roman" w:hAnsi="Times New Roman" w:cs="Times New Roman"/>
          <w:sz w:val="24"/>
          <w:szCs w:val="24"/>
          <w:lang w:eastAsia="ru-RU"/>
        </w:rPr>
        <w:t>,</w:t>
      </w:r>
      <w:proofErr w:type="gramEnd"/>
      <w:r w:rsidRPr="007E7D35">
        <w:rPr>
          <w:rFonts w:ascii="Times New Roman" w:eastAsia="Times New Roman" w:hAnsi="Times New Roman" w:cs="Times New Roman"/>
          <w:sz w:val="24"/>
          <w:szCs w:val="24"/>
          <w:lang w:eastAsia="ru-RU"/>
        </w:rPr>
        <w:t xml:space="preserve"> днем обращения считается дата их получения Администрацией поселения. Обязанность подтверждения факта отправки указанных документов лежит на заявителе;</w:t>
      </w:r>
    </w:p>
    <w:p w:rsidR="007E7D35" w:rsidRPr="007E7D35" w:rsidRDefault="007E7D35" w:rsidP="007E7D35">
      <w:pPr>
        <w:spacing w:after="0" w:line="352"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3.2.2. При приеме документов специалист Администрации проверяет:</w:t>
      </w:r>
    </w:p>
    <w:p w:rsidR="007E7D35" w:rsidRPr="007E7D35" w:rsidRDefault="007E7D35" w:rsidP="007E7D35">
      <w:pPr>
        <w:spacing w:after="0" w:line="352"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xml:space="preserve">- наличие документов, предоставляемых заявителем; </w:t>
      </w:r>
    </w:p>
    <w:p w:rsidR="007E7D35" w:rsidRPr="007E7D35" w:rsidRDefault="007E7D35" w:rsidP="007E7D35">
      <w:pPr>
        <w:spacing w:after="0" w:line="352"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правильность заполнения заявления;</w:t>
      </w:r>
    </w:p>
    <w:p w:rsidR="007E7D35" w:rsidRPr="007E7D35" w:rsidRDefault="007E7D35" w:rsidP="007E7D35">
      <w:pPr>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полномочия действовать от имени заявителя (в случае обращения законного представителя или доверенного лица).</w:t>
      </w:r>
    </w:p>
    <w:p w:rsidR="007E7D35" w:rsidRPr="007E7D35" w:rsidRDefault="007E7D35" w:rsidP="007E7D35">
      <w:pPr>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Специалист Администрации сличает копии представленных документов с их подлинными экземплярами.</w:t>
      </w:r>
    </w:p>
    <w:p w:rsidR="007E7D35" w:rsidRPr="007E7D35" w:rsidRDefault="007E7D35" w:rsidP="007E7D35">
      <w:pPr>
        <w:spacing w:after="0" w:line="352"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При направлении заявления по почте прилагаемые документы представляются в копиях, заверенных в порядке, установленном законодательством Российской Федерации (кроме заявления, представляемого в подлиннике);</w:t>
      </w:r>
    </w:p>
    <w:p w:rsidR="007E7D35" w:rsidRPr="007E7D35" w:rsidRDefault="007E7D35" w:rsidP="007E7D35">
      <w:pPr>
        <w:spacing w:after="0" w:line="352"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3.2.3. При отсутствии у заявителя заполненного заявления или неправильном его заполнении специалист Администрации помогает заявителю его заполнить. При этом</w:t>
      </w:r>
      <w:proofErr w:type="gramStart"/>
      <w:r w:rsidRPr="007E7D35">
        <w:rPr>
          <w:rFonts w:ascii="Times New Roman" w:eastAsia="Times New Roman" w:hAnsi="Times New Roman" w:cs="Times New Roman"/>
          <w:sz w:val="24"/>
          <w:szCs w:val="24"/>
          <w:lang w:eastAsia="ru-RU"/>
        </w:rPr>
        <w:t>,</w:t>
      </w:r>
      <w:proofErr w:type="gramEnd"/>
      <w:r w:rsidRPr="007E7D35">
        <w:rPr>
          <w:rFonts w:ascii="Times New Roman" w:eastAsia="Times New Roman" w:hAnsi="Times New Roman" w:cs="Times New Roman"/>
          <w:sz w:val="24"/>
          <w:szCs w:val="24"/>
          <w:lang w:eastAsia="ru-RU"/>
        </w:rPr>
        <w:t xml:space="preserve"> заявитель должен своей подписью подтвердить верность внесенных в заявление сведений о нем;</w:t>
      </w:r>
    </w:p>
    <w:p w:rsidR="007E7D35" w:rsidRPr="007E7D35" w:rsidRDefault="007E7D35" w:rsidP="007E7D35">
      <w:pPr>
        <w:spacing w:after="0" w:line="7" w:lineRule="exact"/>
        <w:ind w:right="-619" w:firstLine="567"/>
        <w:rPr>
          <w:rFonts w:ascii="Times New Roman" w:eastAsia="Times New Roman" w:hAnsi="Times New Roman" w:cs="Times New Roman"/>
          <w:sz w:val="24"/>
          <w:szCs w:val="24"/>
          <w:lang w:eastAsia="ru-RU"/>
        </w:rPr>
      </w:pPr>
    </w:p>
    <w:p w:rsidR="007E7D35" w:rsidRPr="007E7D35" w:rsidRDefault="007E7D35" w:rsidP="007E7D35">
      <w:pPr>
        <w:tabs>
          <w:tab w:val="left" w:pos="2600"/>
          <w:tab w:val="left" w:pos="4420"/>
          <w:tab w:val="left" w:pos="5620"/>
          <w:tab w:val="left" w:pos="7120"/>
          <w:tab w:val="left" w:pos="8960"/>
        </w:tabs>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3.2.4. Специалист Администрации проверяет соответствие представленных документов установленным требованиям, удостоверяясь, что:</w:t>
      </w:r>
    </w:p>
    <w:p w:rsidR="007E7D35" w:rsidRPr="007E7D35" w:rsidRDefault="007E7D35" w:rsidP="007E7D35">
      <w:pPr>
        <w:tabs>
          <w:tab w:val="left" w:pos="2000"/>
          <w:tab w:val="left" w:pos="2320"/>
          <w:tab w:val="left" w:pos="4060"/>
          <w:tab w:val="left" w:pos="6200"/>
          <w:tab w:val="left" w:pos="7400"/>
          <w:tab w:val="left" w:pos="9080"/>
        </w:tabs>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документы в установленных законодательством случаях удостоверены, скреплены печатями, определенных законодательством должностных лиц, содержат дату и основание выдачи, регистрационный номер;</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тексты документов написаны разборчиво;</w:t>
      </w:r>
    </w:p>
    <w:p w:rsidR="007E7D35" w:rsidRPr="007E7D35" w:rsidRDefault="007E7D35" w:rsidP="007E7D35">
      <w:pPr>
        <w:tabs>
          <w:tab w:val="left" w:pos="991"/>
        </w:tabs>
        <w:spacing w:after="0" w:line="348"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в документах нет подчисток, приписок, зачеркнутых слов и иных, не оговоренных исправлений;</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документы исполнены не карандашом;</w:t>
      </w:r>
    </w:p>
    <w:p w:rsidR="007E7D35" w:rsidRPr="007E7D35" w:rsidRDefault="007E7D35" w:rsidP="007E7D35">
      <w:pPr>
        <w:spacing w:after="0" w:line="348"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7E7D35" w:rsidRPr="007E7D35" w:rsidRDefault="007E7D35" w:rsidP="007E7D35">
      <w:pPr>
        <w:spacing w:after="0" w:line="348"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Максимальный срок выполнения административного действия составляет 20 минут на каждого заявителя.</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3.2.5.Специалист Администрации в день поступления вносит в журнал регистрации запись о приеме заявления и документов:</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порядковый номер записи; дату приема документов;</w:t>
      </w:r>
    </w:p>
    <w:p w:rsidR="007E7D35" w:rsidRPr="007E7D35" w:rsidRDefault="007E7D35" w:rsidP="007E7D35">
      <w:pPr>
        <w:spacing w:after="0" w:line="23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данные о заявителе;</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размер заявленной субсидии;</w:t>
      </w:r>
    </w:p>
    <w:p w:rsidR="007E7D35" w:rsidRPr="007E7D35" w:rsidRDefault="007E7D35" w:rsidP="007E7D35">
      <w:pPr>
        <w:spacing w:after="0" w:line="355"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xml:space="preserve">3.2.6. </w:t>
      </w:r>
      <w:proofErr w:type="gramStart"/>
      <w:r w:rsidRPr="007E7D35">
        <w:rPr>
          <w:rFonts w:ascii="Times New Roman" w:eastAsia="Times New Roman" w:hAnsi="Times New Roman" w:cs="Times New Roman"/>
          <w:sz w:val="24"/>
          <w:szCs w:val="24"/>
          <w:lang w:eastAsia="ru-RU"/>
        </w:rPr>
        <w:t>Администрация поселения проверяет соблюдение условий предоставления субсидий, наличие полного пакета документов, представляемых заявителем, правильность их оформления, правильность расчета субсидий и не позднее 25 числа каждого месяца направляет в комиссию по рассмотрению заявлений субъектов малого и среднего предпринимательства о предоставлении субсидий документы с заключением для принятия в отношении каждого заявителя одного из следующих решений:</w:t>
      </w:r>
      <w:proofErr w:type="gramEnd"/>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о предоставлении субсидии;</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об отказе в рассмотрении заявления;</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об отказе в предоставлении субсидии.</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Результат административной процедуры:</w:t>
      </w:r>
    </w:p>
    <w:p w:rsidR="007E7D35" w:rsidRPr="007E7D35" w:rsidRDefault="007E7D35" w:rsidP="007E7D35">
      <w:pPr>
        <w:spacing w:after="0" w:line="355"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xml:space="preserve">3.2.7. Администрация поселения направляет мотивированный отказ в получении субсидии заявителю либо направляет документы </w:t>
      </w:r>
      <w:proofErr w:type="gramStart"/>
      <w:r w:rsidRPr="007E7D35">
        <w:rPr>
          <w:rFonts w:ascii="Times New Roman" w:eastAsia="Times New Roman" w:hAnsi="Times New Roman" w:cs="Times New Roman"/>
          <w:sz w:val="24"/>
          <w:szCs w:val="24"/>
          <w:lang w:eastAsia="ru-RU"/>
        </w:rPr>
        <w:t>с заключением для принятия решения в отношении каждого заявителя в комиссию по рассмотрению</w:t>
      </w:r>
      <w:proofErr w:type="gramEnd"/>
      <w:r w:rsidRPr="007E7D35">
        <w:rPr>
          <w:rFonts w:ascii="Times New Roman" w:eastAsia="Times New Roman" w:hAnsi="Times New Roman" w:cs="Times New Roman"/>
          <w:sz w:val="24"/>
          <w:szCs w:val="24"/>
          <w:lang w:eastAsia="ru-RU"/>
        </w:rPr>
        <w:t xml:space="preserve"> заявлений субъектов малого и среднего предпринимательства о предоставлении субсидий.</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b/>
          <w:bCs/>
          <w:sz w:val="24"/>
          <w:szCs w:val="24"/>
          <w:lang w:eastAsia="ru-RU"/>
        </w:rPr>
        <w:t>3.3. Принятие решения о предоставлении субсидии либо об отказе в предоставлении субсидии</w:t>
      </w:r>
    </w:p>
    <w:p w:rsidR="007E7D35" w:rsidRPr="007E7D35" w:rsidRDefault="007E7D35" w:rsidP="007E7D35">
      <w:pPr>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Для принятия решения о предоставлении субсидии Администрация сельского поселения формирует комиссию по рассмотрению заявлений субъектов малого и среднего предпринимательства о предоставлении субсидий (далее - комиссия).</w:t>
      </w:r>
    </w:p>
    <w:p w:rsidR="007E7D35" w:rsidRPr="007E7D35" w:rsidRDefault="007E7D35" w:rsidP="007E7D35">
      <w:pPr>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xml:space="preserve">Председателем комиссии является председатель </w:t>
      </w:r>
      <w:proofErr w:type="spellStart"/>
      <w:r w:rsidRPr="007E7D35">
        <w:rPr>
          <w:rFonts w:ascii="Times New Roman" w:eastAsia="Times New Roman" w:hAnsi="Times New Roman" w:cs="Times New Roman"/>
          <w:sz w:val="24"/>
          <w:szCs w:val="24"/>
          <w:lang w:eastAsia="ru-RU"/>
        </w:rPr>
        <w:t>Табачненского</w:t>
      </w:r>
      <w:proofErr w:type="spellEnd"/>
      <w:r w:rsidRPr="007E7D35">
        <w:rPr>
          <w:rFonts w:ascii="Times New Roman" w:eastAsia="Times New Roman" w:hAnsi="Times New Roman" w:cs="Times New Roman"/>
          <w:sz w:val="24"/>
          <w:szCs w:val="24"/>
          <w:lang w:eastAsia="ru-RU"/>
        </w:rPr>
        <w:t xml:space="preserve"> сельского совета - глава администрации </w:t>
      </w:r>
      <w:proofErr w:type="spellStart"/>
      <w:r w:rsidRPr="007E7D35">
        <w:rPr>
          <w:rFonts w:ascii="Times New Roman" w:eastAsia="Times New Roman" w:hAnsi="Times New Roman" w:cs="Times New Roman"/>
          <w:sz w:val="24"/>
          <w:szCs w:val="24"/>
          <w:lang w:eastAsia="ru-RU"/>
        </w:rPr>
        <w:t>Табачненского</w:t>
      </w:r>
      <w:proofErr w:type="spellEnd"/>
      <w:r w:rsidRPr="007E7D35">
        <w:rPr>
          <w:rFonts w:ascii="Times New Roman" w:eastAsia="Times New Roman" w:hAnsi="Times New Roman" w:cs="Times New Roman"/>
          <w:sz w:val="24"/>
          <w:szCs w:val="24"/>
          <w:lang w:eastAsia="ru-RU"/>
        </w:rPr>
        <w:t xml:space="preserve"> сельского поселения сельского поселения, секретарем комиссии - специалист Администрации сельского поселения.</w:t>
      </w:r>
    </w:p>
    <w:p w:rsidR="007E7D35" w:rsidRPr="007E7D35" w:rsidRDefault="007E7D35" w:rsidP="007E7D35">
      <w:pPr>
        <w:tabs>
          <w:tab w:val="left" w:pos="-1134"/>
        </w:tabs>
        <w:spacing w:after="0" w:line="348" w:lineRule="auto"/>
        <w:ind w:right="-619" w:firstLine="567"/>
        <w:jc w:val="both"/>
        <w:rPr>
          <w:rFonts w:ascii="Times New Roman" w:eastAsia="Times New Roman" w:hAnsi="Times New Roman" w:cs="Times New Roman"/>
          <w:sz w:val="24"/>
          <w:szCs w:val="24"/>
          <w:lang w:eastAsia="ru-RU"/>
        </w:rPr>
      </w:pPr>
      <w:proofErr w:type="gramStart"/>
      <w:r w:rsidRPr="007E7D35">
        <w:rPr>
          <w:rFonts w:ascii="Times New Roman" w:eastAsia="Times New Roman" w:hAnsi="Times New Roman" w:cs="Times New Roman"/>
          <w:sz w:val="24"/>
          <w:szCs w:val="24"/>
          <w:lang w:eastAsia="ru-RU"/>
        </w:rPr>
        <w:t>с</w:t>
      </w:r>
      <w:proofErr w:type="gramEnd"/>
      <w:r w:rsidRPr="007E7D35">
        <w:rPr>
          <w:rFonts w:ascii="Times New Roman" w:eastAsia="Times New Roman" w:hAnsi="Times New Roman" w:cs="Times New Roman"/>
          <w:sz w:val="24"/>
          <w:szCs w:val="24"/>
          <w:lang w:eastAsia="ru-RU"/>
        </w:rPr>
        <w:t xml:space="preserve">остав комиссии должен быть включен представитель координационного Совета по развитию малого предпринимательства при администрации </w:t>
      </w:r>
      <w:proofErr w:type="spellStart"/>
      <w:r w:rsidRPr="007E7D35">
        <w:rPr>
          <w:rFonts w:ascii="Times New Roman" w:eastAsia="Times New Roman" w:hAnsi="Times New Roman" w:cs="Times New Roman"/>
          <w:sz w:val="24"/>
          <w:szCs w:val="24"/>
          <w:lang w:eastAsia="ru-RU"/>
        </w:rPr>
        <w:t>Джанкойского</w:t>
      </w:r>
      <w:proofErr w:type="spellEnd"/>
      <w:r w:rsidRPr="007E7D35">
        <w:rPr>
          <w:rFonts w:ascii="Times New Roman" w:eastAsia="Times New Roman" w:hAnsi="Times New Roman" w:cs="Times New Roman"/>
          <w:sz w:val="24"/>
          <w:szCs w:val="24"/>
          <w:lang w:eastAsia="ru-RU"/>
        </w:rPr>
        <w:t xml:space="preserve"> района (с согласия). </w:t>
      </w:r>
      <w:r w:rsidRPr="007E7D35">
        <w:rPr>
          <w:rFonts w:ascii="Times New Roman" w:eastAsia="Times New Roman" w:hAnsi="Times New Roman" w:cs="Times New Roman"/>
          <w:sz w:val="24"/>
          <w:szCs w:val="24"/>
          <w:lang w:eastAsia="ru-RU"/>
        </w:rPr>
        <w:lastRenderedPageBreak/>
        <w:t>Заседания комиссии созываются для рассмотрения заявлений и документов по мере необходимости, но не реже одного раза в месяц.</w:t>
      </w:r>
    </w:p>
    <w:p w:rsidR="007E7D35" w:rsidRPr="007E7D35" w:rsidRDefault="007E7D35" w:rsidP="007E7D35">
      <w:pPr>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Заседание комиссии считается правомочным, если в нем принимает участие более половины членов комиссии.</w:t>
      </w:r>
    </w:p>
    <w:p w:rsidR="007E7D35" w:rsidRPr="007E7D35" w:rsidRDefault="007E7D35" w:rsidP="007E7D35">
      <w:pPr>
        <w:spacing w:after="0" w:line="355"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Решения комиссии оформляются протоколом. Решения комиссии о предоставлении субсидии, об отказе в рассмотрении заявления или об отказе в предоставлении субсидии принимаются простым большинством голосов членов комиссии. При равенстве голосов решающим является голос председателя комиссии.</w:t>
      </w:r>
    </w:p>
    <w:p w:rsidR="007E7D35" w:rsidRPr="007E7D35" w:rsidRDefault="007E7D35" w:rsidP="007E7D35">
      <w:pPr>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3.3.1. Решение о предоставлении субсидии принимается комиссией при удовлетворении заявителя условиям, указанным в пункте 2.1. настоящего административного регламента и предоставлении полного пакета документов, соответствующих установленным требованиям, в соответствии с пунктом 2.6. настоящего административного регламента.</w:t>
      </w:r>
    </w:p>
    <w:p w:rsidR="007E7D35" w:rsidRPr="007E7D35" w:rsidRDefault="007E7D35" w:rsidP="007E7D35">
      <w:pPr>
        <w:spacing w:after="0" w:line="352"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3.3.2. Решение об отказе в рассмотрении заявления принимается комиссией при отсутствии полного пакета документов, указанных в пункте 2.6. настоящего административного регламента. При этом представленный пакет документов направляется в адрес заявителя. Отказ в рассмотрении заявления не препятствует повторной подаче заявления с приложением полного пакета документов.</w:t>
      </w:r>
    </w:p>
    <w:p w:rsidR="007E7D35" w:rsidRPr="007E7D35" w:rsidRDefault="007E7D35" w:rsidP="007E7D35">
      <w:pPr>
        <w:spacing w:after="0" w:line="355"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3.3.3</w:t>
      </w:r>
      <w:r w:rsidRPr="007E7D35">
        <w:rPr>
          <w:rFonts w:ascii="Times New Roman" w:eastAsia="Times New Roman" w:hAnsi="Times New Roman" w:cs="Times New Roman"/>
          <w:b/>
          <w:bCs/>
          <w:sz w:val="24"/>
          <w:szCs w:val="24"/>
          <w:lang w:eastAsia="ru-RU"/>
        </w:rPr>
        <w:t>.</w:t>
      </w:r>
      <w:r w:rsidRPr="007E7D35">
        <w:rPr>
          <w:rFonts w:ascii="Times New Roman" w:eastAsia="Times New Roman" w:hAnsi="Times New Roman" w:cs="Times New Roman"/>
          <w:sz w:val="24"/>
          <w:szCs w:val="24"/>
          <w:lang w:eastAsia="ru-RU"/>
        </w:rPr>
        <w:t xml:space="preserve"> Решение об отказе в предоставлении субсидии принимается комиссией при несоответствии заявителя одному или более условиям, установленным пунктом 2.1, а также при несоответствии представленных в соответствии с пунктом 2.6 настоящего административного регламента документов установленным требованиям.</w:t>
      </w:r>
    </w:p>
    <w:p w:rsidR="007E7D35" w:rsidRPr="007E7D35" w:rsidRDefault="007E7D35" w:rsidP="007E7D35">
      <w:pPr>
        <w:spacing w:after="0" w:line="352"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3.3.4</w:t>
      </w:r>
      <w:r w:rsidRPr="007E7D35">
        <w:rPr>
          <w:rFonts w:ascii="Times New Roman" w:eastAsia="Times New Roman" w:hAnsi="Times New Roman" w:cs="Times New Roman"/>
          <w:b/>
          <w:bCs/>
          <w:sz w:val="24"/>
          <w:szCs w:val="24"/>
          <w:lang w:eastAsia="ru-RU"/>
        </w:rPr>
        <w:t>.</w:t>
      </w:r>
      <w:r w:rsidRPr="007E7D35">
        <w:rPr>
          <w:rFonts w:ascii="Times New Roman" w:eastAsia="Times New Roman" w:hAnsi="Times New Roman" w:cs="Times New Roman"/>
          <w:sz w:val="24"/>
          <w:szCs w:val="24"/>
          <w:lang w:eastAsia="ru-RU"/>
        </w:rPr>
        <w:t xml:space="preserve"> Выписки из протокола заседания комиссии о предоставлении субсидии, об отказе в рассмотрении заявления, об отказе в предоставлении субсидии направляются заявителям, заявления которых рассмотрены на заседании комиссии.</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b/>
          <w:bCs/>
          <w:sz w:val="24"/>
          <w:szCs w:val="24"/>
          <w:lang w:eastAsia="ru-RU"/>
        </w:rPr>
        <w:t>3.4. Предоставление субсидии</w:t>
      </w:r>
    </w:p>
    <w:p w:rsidR="007E7D35" w:rsidRPr="007E7D35" w:rsidRDefault="007E7D35" w:rsidP="007E7D35">
      <w:pPr>
        <w:spacing w:after="0" w:line="352"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3.4.1. Предоставление субсидии осуществляется в порядке очередности в соответствии с датой и временем регистрации заявлений в журнале в пределах средств, предусмотренных в бюджете сельского поселения.</w:t>
      </w:r>
    </w:p>
    <w:p w:rsidR="007E7D35" w:rsidRPr="007E7D35" w:rsidRDefault="007E7D35" w:rsidP="007E7D35">
      <w:pPr>
        <w:spacing w:after="0" w:line="352"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3.4.2. В целях предоставления субсидии в течение 5 рабочих дней с момента принятия решения комиссией между Администрацией сельского поселения и заявителем, в отношении которого принято решение о предоставлении субсидии (далее Получатель субсидии), заключается Договор о предоставлении субсидии (далее Договор) (Приложение № 3 к административному регламенту).</w:t>
      </w:r>
    </w:p>
    <w:p w:rsidR="007E7D35" w:rsidRPr="007E7D35" w:rsidRDefault="007E7D35" w:rsidP="007E7D35">
      <w:pPr>
        <w:spacing w:after="0" w:line="348"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3.4.3. Перечисление субсидии Получателю субсидии на его расчетный счет осуществляется в соответствии с условиями Договора.</w:t>
      </w:r>
    </w:p>
    <w:p w:rsidR="007E7D35" w:rsidRPr="007E7D35" w:rsidRDefault="007E7D35" w:rsidP="007E7D35">
      <w:pPr>
        <w:spacing w:after="0" w:line="352"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3.4.4. Администрация сельского поселения готовит платежные документы на перечисление сре</w:t>
      </w:r>
      <w:proofErr w:type="gramStart"/>
      <w:r w:rsidRPr="007E7D35">
        <w:rPr>
          <w:rFonts w:ascii="Times New Roman" w:eastAsia="Times New Roman" w:hAnsi="Times New Roman" w:cs="Times New Roman"/>
          <w:sz w:val="24"/>
          <w:szCs w:val="24"/>
          <w:lang w:eastAsia="ru-RU"/>
        </w:rPr>
        <w:t>дств дл</w:t>
      </w:r>
      <w:proofErr w:type="gramEnd"/>
      <w:r w:rsidRPr="007E7D35">
        <w:rPr>
          <w:rFonts w:ascii="Times New Roman" w:eastAsia="Times New Roman" w:hAnsi="Times New Roman" w:cs="Times New Roman"/>
          <w:sz w:val="24"/>
          <w:szCs w:val="24"/>
          <w:lang w:eastAsia="ru-RU"/>
        </w:rPr>
        <w:t>я выплаты субсидий на расчетные счета Получателей субсидий и представляет их в территориальный орган Федерального казначейства.</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b/>
          <w:bCs/>
          <w:sz w:val="24"/>
          <w:szCs w:val="24"/>
          <w:lang w:eastAsia="ru-RU"/>
        </w:rPr>
        <w:lastRenderedPageBreak/>
        <w:t xml:space="preserve">3.5. Мониторинг и </w:t>
      </w:r>
      <w:proofErr w:type="gramStart"/>
      <w:r w:rsidRPr="007E7D35">
        <w:rPr>
          <w:rFonts w:ascii="Times New Roman" w:eastAsia="Times New Roman" w:hAnsi="Times New Roman" w:cs="Times New Roman"/>
          <w:b/>
          <w:bCs/>
          <w:sz w:val="24"/>
          <w:szCs w:val="24"/>
          <w:lang w:eastAsia="ru-RU"/>
        </w:rPr>
        <w:t>контроль за</w:t>
      </w:r>
      <w:proofErr w:type="gramEnd"/>
      <w:r w:rsidRPr="007E7D35">
        <w:rPr>
          <w:rFonts w:ascii="Times New Roman" w:eastAsia="Times New Roman" w:hAnsi="Times New Roman" w:cs="Times New Roman"/>
          <w:b/>
          <w:bCs/>
          <w:sz w:val="24"/>
          <w:szCs w:val="24"/>
          <w:lang w:eastAsia="ru-RU"/>
        </w:rPr>
        <w:t xml:space="preserve"> использованием субсидии</w:t>
      </w:r>
    </w:p>
    <w:p w:rsidR="007E7D35" w:rsidRPr="007E7D35" w:rsidRDefault="007E7D35" w:rsidP="007E7D35">
      <w:pPr>
        <w:spacing w:after="0" w:line="357"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Использование субсидии не по целевому назначению влечет за собой наступление последствий в соответствии с действующим законодательством Российской Федерации и Договором. Субсидии, использованные не по целевому назначению, подлежат возврату в доход бюджета муниципального района и перечисляются на счет Администрации сельского поселения, открытый в территориальном органе Федерального казначейства для учета поступлений и их распределения между бюджетами, с одновременным уведомлением.</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3.5.1. Администрация осуществляет (для муниципальной услуги №1):</w:t>
      </w:r>
    </w:p>
    <w:p w:rsidR="007E7D35" w:rsidRPr="007E7D35" w:rsidRDefault="007E7D35" w:rsidP="007E7D35">
      <w:pPr>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xml:space="preserve">мониторинг </w:t>
      </w:r>
      <w:proofErr w:type="gramStart"/>
      <w:r w:rsidRPr="007E7D35">
        <w:rPr>
          <w:rFonts w:ascii="Times New Roman" w:eastAsia="Times New Roman" w:hAnsi="Times New Roman" w:cs="Times New Roman"/>
          <w:sz w:val="24"/>
          <w:szCs w:val="24"/>
          <w:lang w:eastAsia="ru-RU"/>
        </w:rPr>
        <w:t>достижения ожидаемых результатов хозяйственной деятельности получателя субсидии</w:t>
      </w:r>
      <w:proofErr w:type="gramEnd"/>
      <w:r w:rsidRPr="007E7D35">
        <w:rPr>
          <w:rFonts w:ascii="Times New Roman" w:eastAsia="Times New Roman" w:hAnsi="Times New Roman" w:cs="Times New Roman"/>
          <w:sz w:val="24"/>
          <w:szCs w:val="24"/>
          <w:lang w:eastAsia="ru-RU"/>
        </w:rPr>
        <w:t xml:space="preserve"> с учетом предоставленной субсидии;</w:t>
      </w:r>
    </w:p>
    <w:p w:rsidR="007E7D35" w:rsidRPr="007E7D35" w:rsidRDefault="007E7D35" w:rsidP="007E7D35">
      <w:pPr>
        <w:spacing w:after="0" w:line="240" w:lineRule="auto"/>
        <w:ind w:right="-619" w:firstLine="567"/>
        <w:jc w:val="both"/>
        <w:rPr>
          <w:rFonts w:ascii="Times New Roman" w:eastAsia="Times New Roman" w:hAnsi="Times New Roman" w:cs="Times New Roman"/>
          <w:sz w:val="24"/>
          <w:szCs w:val="24"/>
          <w:lang w:eastAsia="ru-RU"/>
        </w:rPr>
      </w:pPr>
      <w:proofErr w:type="gramStart"/>
      <w:r w:rsidRPr="007E7D35">
        <w:rPr>
          <w:rFonts w:ascii="Times New Roman" w:eastAsia="Times New Roman" w:hAnsi="Times New Roman" w:cs="Times New Roman"/>
          <w:sz w:val="24"/>
          <w:szCs w:val="24"/>
          <w:lang w:eastAsia="ru-RU"/>
        </w:rPr>
        <w:t>контроль за</w:t>
      </w:r>
      <w:proofErr w:type="gramEnd"/>
      <w:r w:rsidRPr="007E7D35">
        <w:rPr>
          <w:rFonts w:ascii="Times New Roman" w:eastAsia="Times New Roman" w:hAnsi="Times New Roman" w:cs="Times New Roman"/>
          <w:sz w:val="24"/>
          <w:szCs w:val="24"/>
          <w:lang w:eastAsia="ru-RU"/>
        </w:rPr>
        <w:t xml:space="preserve"> реализацией бизнес-планов получателей субсидии.</w:t>
      </w:r>
    </w:p>
    <w:p w:rsidR="007E7D35" w:rsidRPr="007E7D35" w:rsidRDefault="007E7D35" w:rsidP="007E7D35">
      <w:pPr>
        <w:spacing w:after="0" w:line="348"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3.5.2. Для проведения мониторинга хода реализации бизнес-плана получатель субсидии представляет в комитет:</w:t>
      </w:r>
    </w:p>
    <w:p w:rsidR="007E7D35" w:rsidRPr="007E7D35" w:rsidRDefault="007E7D35" w:rsidP="007E7D35">
      <w:pPr>
        <w:spacing w:after="0" w:line="352"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ежеквартально в срок до 10 числа месяца, следующего за отчетным кварталом, а за IV квартал - до 20 января следующего года, отчеты о реализации бизнес-плана (приложение № 4 к настоящему административному регламенту);</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xml:space="preserve">ежегодно до 1 апреля года, следующего за </w:t>
      </w:r>
      <w:proofErr w:type="gramStart"/>
      <w:r w:rsidRPr="007E7D35">
        <w:rPr>
          <w:rFonts w:ascii="Times New Roman" w:eastAsia="Times New Roman" w:hAnsi="Times New Roman" w:cs="Times New Roman"/>
          <w:sz w:val="24"/>
          <w:szCs w:val="24"/>
          <w:lang w:eastAsia="ru-RU"/>
        </w:rPr>
        <w:t>отчётным</w:t>
      </w:r>
      <w:proofErr w:type="gramEnd"/>
      <w:r w:rsidRPr="007E7D35">
        <w:rPr>
          <w:rFonts w:ascii="Times New Roman" w:eastAsia="Times New Roman" w:hAnsi="Times New Roman" w:cs="Times New Roman"/>
          <w:sz w:val="24"/>
          <w:szCs w:val="24"/>
          <w:lang w:eastAsia="ru-RU"/>
        </w:rPr>
        <w:t>:</w:t>
      </w:r>
    </w:p>
    <w:p w:rsidR="007E7D35" w:rsidRPr="007E7D35" w:rsidRDefault="007E7D35" w:rsidP="007E7D35">
      <w:pPr>
        <w:spacing w:after="0" w:line="348"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копию формы "Сведения о среднесписочной численности работников за год" с отметкой налогового органа о принятии формы;</w:t>
      </w:r>
    </w:p>
    <w:p w:rsidR="007E7D35" w:rsidRPr="007E7D35" w:rsidRDefault="007E7D35" w:rsidP="007E7D35">
      <w:pPr>
        <w:spacing w:after="0" w:line="348"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Указанные документы представляются получателем субсидии до окончания реализации бизнес-плана.</w:t>
      </w:r>
    </w:p>
    <w:p w:rsidR="007E7D35" w:rsidRPr="007E7D35" w:rsidRDefault="007E7D35" w:rsidP="007E7D35">
      <w:pPr>
        <w:spacing w:after="0" w:line="348"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3.5.3. Средства субсидии подлежат возврату в бюджет сельского поселения в следующих случаях:</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использование субсидии не по целевому назначению;</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предоставление недостоверных сведений и документов;</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нарушение срока реализации бизнес-плана (для муниципальной услуги №1);</w:t>
      </w:r>
    </w:p>
    <w:p w:rsidR="007E7D35" w:rsidRPr="007E7D35" w:rsidRDefault="007E7D35" w:rsidP="007E7D35">
      <w:pPr>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xml:space="preserve">- </w:t>
      </w:r>
      <w:proofErr w:type="gramStart"/>
      <w:r w:rsidRPr="007E7D35">
        <w:rPr>
          <w:rFonts w:ascii="Times New Roman" w:eastAsia="Times New Roman" w:hAnsi="Times New Roman" w:cs="Times New Roman"/>
          <w:sz w:val="24"/>
          <w:szCs w:val="24"/>
          <w:lang w:eastAsia="ru-RU"/>
        </w:rPr>
        <w:t>не достижение</w:t>
      </w:r>
      <w:proofErr w:type="gramEnd"/>
      <w:r w:rsidRPr="007E7D35">
        <w:rPr>
          <w:rFonts w:ascii="Times New Roman" w:eastAsia="Times New Roman" w:hAnsi="Times New Roman" w:cs="Times New Roman"/>
          <w:sz w:val="24"/>
          <w:szCs w:val="24"/>
          <w:lang w:eastAsia="ru-RU"/>
        </w:rPr>
        <w:t xml:space="preserve"> ожидаемых результатов хозяйственной деятельности в ходе реализации бизнес-плана (для муниципальной услуги №1);</w:t>
      </w:r>
    </w:p>
    <w:p w:rsidR="007E7D35" w:rsidRPr="007E7D35" w:rsidRDefault="007E7D35" w:rsidP="007E7D35">
      <w:pPr>
        <w:spacing w:after="0" w:line="355"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несвоевременное или неполное (недостоверное) предоставление отчётности в соответствии с подпунктом 3.5.1 пункта 3.5 административного регламента (для муниципальной услуги №1); ликвидация, реорганизация или банкротство получателя субсидии (для муниципальной услуги №1).</w:t>
      </w:r>
    </w:p>
    <w:p w:rsidR="007E7D35" w:rsidRPr="007E7D35" w:rsidRDefault="007E7D35" w:rsidP="007E7D35">
      <w:pPr>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3.5.4. При выявлении обстоятельств, являющихся основанием для возврата субсидий в соответствии с пунктом 3.5.3. настоящего административного регламента, Администрация готовит предложения для рассмотрения на заседании комиссии вопроса о возврате получателем выделенной субсидии в бюджет сельского поселения. Решение комиссии о возврате субсидии оформляется протоколом, копия которого направляется получателю субсидии заказным письмом с уведомлением.</w:t>
      </w:r>
    </w:p>
    <w:p w:rsidR="007E7D35" w:rsidRPr="007E7D35" w:rsidRDefault="007E7D35" w:rsidP="007E7D35">
      <w:pPr>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xml:space="preserve">3.5.5. Возврат субсидии осуществляется получателем субсидии </w:t>
      </w:r>
      <w:proofErr w:type="gramStart"/>
      <w:r w:rsidRPr="007E7D35">
        <w:rPr>
          <w:rFonts w:ascii="Times New Roman" w:eastAsia="Times New Roman" w:hAnsi="Times New Roman" w:cs="Times New Roman"/>
          <w:sz w:val="24"/>
          <w:szCs w:val="24"/>
          <w:lang w:eastAsia="ru-RU"/>
        </w:rPr>
        <w:t>в двухнедельный срок со дня получения решения комиссии о возврате бюджетных средств путем их перечисления на лицевой счет Администрации сельского поселения с последующим перечислением</w:t>
      </w:r>
      <w:proofErr w:type="gramEnd"/>
      <w:r w:rsidRPr="007E7D35">
        <w:rPr>
          <w:rFonts w:ascii="Times New Roman" w:eastAsia="Times New Roman" w:hAnsi="Times New Roman" w:cs="Times New Roman"/>
          <w:sz w:val="24"/>
          <w:szCs w:val="24"/>
          <w:lang w:eastAsia="ru-RU"/>
        </w:rPr>
        <w:t xml:space="preserve"> в бюджет сельского поселения.</w:t>
      </w:r>
    </w:p>
    <w:p w:rsidR="007E7D35" w:rsidRPr="007E7D35" w:rsidRDefault="007E7D35" w:rsidP="007E7D35">
      <w:pPr>
        <w:spacing w:after="0" w:line="304"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lastRenderedPageBreak/>
        <w:t>3.5.6.В случае невыполнения требования о возврате субсидии в бюджет сельского поселения взыскание денежных средств осуществляется в судебном порядке в соответствии с законодательством Российской Федерации.</w:t>
      </w:r>
    </w:p>
    <w:p w:rsidR="007E7D35" w:rsidRPr="007E7D35" w:rsidRDefault="007E7D35" w:rsidP="007E7D35">
      <w:pPr>
        <w:spacing w:after="0" w:line="304" w:lineRule="auto"/>
        <w:ind w:right="-619"/>
        <w:jc w:val="both"/>
        <w:rPr>
          <w:rFonts w:ascii="Times New Roman" w:eastAsia="Times New Roman" w:hAnsi="Times New Roman" w:cs="Times New Roman"/>
          <w:sz w:val="24"/>
          <w:szCs w:val="24"/>
          <w:lang w:eastAsia="ru-RU"/>
        </w:rPr>
      </w:pPr>
    </w:p>
    <w:p w:rsidR="007E7D35" w:rsidRPr="007E7D35" w:rsidRDefault="007E7D35" w:rsidP="007E7D35">
      <w:pPr>
        <w:spacing w:after="0" w:line="374" w:lineRule="exact"/>
        <w:ind w:right="-619"/>
        <w:jc w:val="center"/>
        <w:rPr>
          <w:rFonts w:ascii="Times New Roman" w:eastAsia="Times New Roman" w:hAnsi="Times New Roman" w:cs="Times New Roman"/>
          <w:b/>
          <w:bCs/>
          <w:sz w:val="24"/>
          <w:szCs w:val="24"/>
          <w:lang w:eastAsia="ru-RU"/>
        </w:rPr>
      </w:pPr>
      <w:r w:rsidRPr="007E7D35">
        <w:rPr>
          <w:rFonts w:ascii="Times New Roman" w:eastAsia="Times New Roman" w:hAnsi="Times New Roman" w:cs="Times New Roman"/>
          <w:b/>
          <w:bCs/>
          <w:sz w:val="24"/>
          <w:szCs w:val="24"/>
          <w:lang w:eastAsia="ru-RU"/>
        </w:rPr>
        <w:t xml:space="preserve">4. Формы </w:t>
      </w:r>
      <w:proofErr w:type="gramStart"/>
      <w:r w:rsidRPr="007E7D35">
        <w:rPr>
          <w:rFonts w:ascii="Times New Roman" w:eastAsia="Times New Roman" w:hAnsi="Times New Roman" w:cs="Times New Roman"/>
          <w:b/>
          <w:bCs/>
          <w:sz w:val="24"/>
          <w:szCs w:val="24"/>
          <w:lang w:eastAsia="ru-RU"/>
        </w:rPr>
        <w:t>контроля за</w:t>
      </w:r>
      <w:proofErr w:type="gramEnd"/>
      <w:r w:rsidRPr="007E7D35">
        <w:rPr>
          <w:rFonts w:ascii="Times New Roman" w:eastAsia="Times New Roman" w:hAnsi="Times New Roman" w:cs="Times New Roman"/>
          <w:b/>
          <w:bCs/>
          <w:sz w:val="24"/>
          <w:szCs w:val="24"/>
          <w:lang w:eastAsia="ru-RU"/>
        </w:rPr>
        <w:t xml:space="preserve"> исполнением административного регламента</w:t>
      </w:r>
    </w:p>
    <w:p w:rsidR="007E7D35" w:rsidRPr="007E7D35" w:rsidRDefault="007E7D35" w:rsidP="007E7D35">
      <w:pPr>
        <w:spacing w:after="0" w:line="374" w:lineRule="exact"/>
        <w:ind w:right="-619"/>
        <w:rPr>
          <w:rFonts w:ascii="Times New Roman" w:eastAsia="Times New Roman" w:hAnsi="Times New Roman" w:cs="Times New Roman"/>
          <w:b/>
          <w:bCs/>
          <w:sz w:val="24"/>
          <w:szCs w:val="24"/>
          <w:lang w:eastAsia="ru-RU"/>
        </w:rPr>
      </w:pPr>
    </w:p>
    <w:p w:rsidR="007E7D35" w:rsidRPr="007E7D35" w:rsidRDefault="007E7D35" w:rsidP="007E7D35">
      <w:pPr>
        <w:spacing w:after="0" w:line="309"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xml:space="preserve">4.1. Текущий </w:t>
      </w:r>
      <w:proofErr w:type="gramStart"/>
      <w:r w:rsidRPr="007E7D35">
        <w:rPr>
          <w:rFonts w:ascii="Times New Roman" w:eastAsia="Times New Roman" w:hAnsi="Times New Roman" w:cs="Times New Roman"/>
          <w:sz w:val="24"/>
          <w:szCs w:val="24"/>
          <w:lang w:eastAsia="ru-RU"/>
        </w:rPr>
        <w:t>контроль за</w:t>
      </w:r>
      <w:proofErr w:type="gramEnd"/>
      <w:r w:rsidRPr="007E7D35">
        <w:rPr>
          <w:rFonts w:ascii="Times New Roman" w:eastAsia="Times New Roman" w:hAnsi="Times New Roman" w:cs="Times New Roman"/>
          <w:sz w:val="24"/>
          <w:szCs w:val="24"/>
          <w:lang w:eastAsia="ru-RU"/>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специалистами Администрации, ответственными за принятие решений, осуществляет председатель </w:t>
      </w:r>
      <w:proofErr w:type="spellStart"/>
      <w:r w:rsidRPr="007E7D35">
        <w:rPr>
          <w:rFonts w:ascii="Times New Roman" w:eastAsia="Times New Roman" w:hAnsi="Times New Roman" w:cs="Times New Roman"/>
          <w:sz w:val="24"/>
          <w:szCs w:val="24"/>
          <w:lang w:eastAsia="ru-RU"/>
        </w:rPr>
        <w:t>Табачненского</w:t>
      </w:r>
      <w:proofErr w:type="spellEnd"/>
      <w:r w:rsidRPr="007E7D35">
        <w:rPr>
          <w:rFonts w:ascii="Times New Roman" w:eastAsia="Times New Roman" w:hAnsi="Times New Roman" w:cs="Times New Roman"/>
          <w:sz w:val="24"/>
          <w:szCs w:val="24"/>
          <w:lang w:eastAsia="ru-RU"/>
        </w:rPr>
        <w:t xml:space="preserve"> сельского совета - глава администрации </w:t>
      </w:r>
      <w:proofErr w:type="spellStart"/>
      <w:r w:rsidRPr="007E7D35">
        <w:rPr>
          <w:rFonts w:ascii="Times New Roman" w:eastAsia="Times New Roman" w:hAnsi="Times New Roman" w:cs="Times New Roman"/>
          <w:sz w:val="24"/>
          <w:szCs w:val="24"/>
          <w:lang w:eastAsia="ru-RU"/>
        </w:rPr>
        <w:t>Табачненского</w:t>
      </w:r>
      <w:proofErr w:type="spellEnd"/>
      <w:r w:rsidRPr="007E7D35">
        <w:rPr>
          <w:rFonts w:ascii="Times New Roman" w:eastAsia="Times New Roman" w:hAnsi="Times New Roman" w:cs="Times New Roman"/>
          <w:sz w:val="24"/>
          <w:szCs w:val="24"/>
          <w:lang w:eastAsia="ru-RU"/>
        </w:rPr>
        <w:t xml:space="preserve"> сельского поселения;</w:t>
      </w:r>
    </w:p>
    <w:p w:rsidR="007E7D35" w:rsidRPr="007E7D35" w:rsidRDefault="007E7D35" w:rsidP="007E7D35">
      <w:pPr>
        <w:spacing w:after="0" w:line="304"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4.2. Специалисты Администрации,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Персональная ответственность специалистов комитета закрепляется в их должностных инструкциях в соответствии с требованиями законодательства Российской Федерации;</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4.3. Специалист Администрации, ответственный за прием документов несет персональную ответственность за полноту, качество и достоверность принятых документов;</w:t>
      </w:r>
    </w:p>
    <w:p w:rsidR="007E7D35" w:rsidRPr="007E7D35" w:rsidRDefault="007E7D35" w:rsidP="007E7D35">
      <w:pPr>
        <w:spacing w:after="0" w:line="309"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xml:space="preserve">4.4. Текущий </w:t>
      </w:r>
      <w:proofErr w:type="gramStart"/>
      <w:r w:rsidRPr="007E7D35">
        <w:rPr>
          <w:rFonts w:ascii="Times New Roman" w:eastAsia="Times New Roman" w:hAnsi="Times New Roman" w:cs="Times New Roman"/>
          <w:sz w:val="24"/>
          <w:szCs w:val="24"/>
          <w:lang w:eastAsia="ru-RU"/>
        </w:rPr>
        <w:t>контроль за</w:t>
      </w:r>
      <w:proofErr w:type="gramEnd"/>
      <w:r w:rsidRPr="007E7D35">
        <w:rPr>
          <w:rFonts w:ascii="Times New Roman" w:eastAsia="Times New Roman" w:hAnsi="Times New Roman" w:cs="Times New Roman"/>
          <w:sz w:val="24"/>
          <w:szCs w:val="24"/>
          <w:lang w:eastAsia="ru-RU"/>
        </w:rPr>
        <w:t xml:space="preserve"> предоставлением муниципальной услуги осуществляет председатель </w:t>
      </w:r>
      <w:proofErr w:type="spellStart"/>
      <w:r w:rsidRPr="007E7D35">
        <w:rPr>
          <w:rFonts w:ascii="Times New Roman" w:eastAsia="Times New Roman" w:hAnsi="Times New Roman" w:cs="Times New Roman"/>
          <w:sz w:val="24"/>
          <w:szCs w:val="24"/>
          <w:lang w:eastAsia="ru-RU"/>
        </w:rPr>
        <w:t>Табачненского</w:t>
      </w:r>
      <w:proofErr w:type="spellEnd"/>
      <w:r w:rsidRPr="007E7D35">
        <w:rPr>
          <w:rFonts w:ascii="Times New Roman" w:eastAsia="Times New Roman" w:hAnsi="Times New Roman" w:cs="Times New Roman"/>
          <w:sz w:val="24"/>
          <w:szCs w:val="24"/>
          <w:lang w:eastAsia="ru-RU"/>
        </w:rPr>
        <w:t xml:space="preserve"> сельского совета - глава администрации </w:t>
      </w:r>
      <w:proofErr w:type="spellStart"/>
      <w:r w:rsidRPr="007E7D35">
        <w:rPr>
          <w:rFonts w:ascii="Times New Roman" w:eastAsia="Times New Roman" w:hAnsi="Times New Roman" w:cs="Times New Roman"/>
          <w:sz w:val="24"/>
          <w:szCs w:val="24"/>
          <w:lang w:eastAsia="ru-RU"/>
        </w:rPr>
        <w:t>Табачненского</w:t>
      </w:r>
      <w:proofErr w:type="spellEnd"/>
      <w:r w:rsidRPr="007E7D35">
        <w:rPr>
          <w:rFonts w:ascii="Times New Roman" w:eastAsia="Times New Roman" w:hAnsi="Times New Roman" w:cs="Times New Roman"/>
          <w:sz w:val="24"/>
          <w:szCs w:val="24"/>
          <w:lang w:eastAsia="ru-RU"/>
        </w:rPr>
        <w:t xml:space="preserve"> сельского поселения в форме регулярных проверок соблюдения и исполнения специалистами Администрации положений административного регламента, иных нормативных правовых актов Российской Федерации и Республики Крым. По результатам проверок дает указания по устранению выявленных нарушений, контролирует их исполнение. Периодичность текущего контроля – один раз в месяц;</w:t>
      </w:r>
    </w:p>
    <w:p w:rsidR="007E7D35" w:rsidRPr="007E7D35" w:rsidRDefault="007E7D35" w:rsidP="007E7D35">
      <w:pPr>
        <w:spacing w:after="0" w:line="309"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xml:space="preserve">4.5. </w:t>
      </w:r>
      <w:proofErr w:type="gramStart"/>
      <w:r w:rsidRPr="007E7D35">
        <w:rPr>
          <w:rFonts w:ascii="Times New Roman" w:eastAsia="Times New Roman" w:hAnsi="Times New Roman" w:cs="Times New Roman"/>
          <w:sz w:val="24"/>
          <w:szCs w:val="24"/>
          <w:lang w:eastAsia="ru-RU"/>
        </w:rPr>
        <w:t>Контроль за</w:t>
      </w:r>
      <w:proofErr w:type="gramEnd"/>
      <w:r w:rsidRPr="007E7D35">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осуществляется на основании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(бездействие) специалистов комитета, а также проверки исполнения положений настоящего административного регламента;</w:t>
      </w:r>
    </w:p>
    <w:p w:rsidR="007E7D35" w:rsidRPr="007E7D35" w:rsidRDefault="007E7D35" w:rsidP="007E7D35">
      <w:pPr>
        <w:spacing w:after="0" w:line="304"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4.6.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7E7D35" w:rsidRPr="007E7D35" w:rsidRDefault="007E7D35" w:rsidP="007E7D35">
      <w:pPr>
        <w:spacing w:after="0" w:line="304"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xml:space="preserve">4.7. Для проведения проверки полноты и качества предоставления муниципальной услуги формируется комиссия, председателем которой является председатель </w:t>
      </w:r>
      <w:proofErr w:type="spellStart"/>
      <w:r w:rsidRPr="007E7D35">
        <w:rPr>
          <w:rFonts w:ascii="Times New Roman" w:eastAsia="Times New Roman" w:hAnsi="Times New Roman" w:cs="Times New Roman"/>
          <w:sz w:val="24"/>
          <w:szCs w:val="24"/>
          <w:lang w:eastAsia="ru-RU"/>
        </w:rPr>
        <w:t>Табачненского</w:t>
      </w:r>
      <w:proofErr w:type="spellEnd"/>
      <w:r w:rsidRPr="007E7D35">
        <w:rPr>
          <w:rFonts w:ascii="Times New Roman" w:eastAsia="Times New Roman" w:hAnsi="Times New Roman" w:cs="Times New Roman"/>
          <w:sz w:val="24"/>
          <w:szCs w:val="24"/>
          <w:lang w:eastAsia="ru-RU"/>
        </w:rPr>
        <w:t xml:space="preserve"> сельского совета - глава администрации </w:t>
      </w:r>
      <w:proofErr w:type="spellStart"/>
      <w:r w:rsidRPr="007E7D35">
        <w:rPr>
          <w:rFonts w:ascii="Times New Roman" w:eastAsia="Times New Roman" w:hAnsi="Times New Roman" w:cs="Times New Roman"/>
          <w:sz w:val="24"/>
          <w:szCs w:val="24"/>
          <w:lang w:eastAsia="ru-RU"/>
        </w:rPr>
        <w:t>Табачненского</w:t>
      </w:r>
      <w:proofErr w:type="spellEnd"/>
      <w:r w:rsidRPr="007E7D35">
        <w:rPr>
          <w:rFonts w:ascii="Times New Roman" w:eastAsia="Times New Roman" w:hAnsi="Times New Roman" w:cs="Times New Roman"/>
          <w:sz w:val="24"/>
          <w:szCs w:val="24"/>
          <w:lang w:eastAsia="ru-RU"/>
        </w:rPr>
        <w:t xml:space="preserve"> сельского поселения. В состав комиссии включаются муниципальные служащие.</w:t>
      </w:r>
    </w:p>
    <w:p w:rsidR="007E7D35" w:rsidRPr="007E7D35" w:rsidRDefault="007E7D35" w:rsidP="007E7D35">
      <w:pPr>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Комиссия имеет право:</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lastRenderedPageBreak/>
        <w:t>- разрабатывать предложения по вопросам предоставления муниципальной услуги;</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привлекать к своей работе экспертов, специализированные консультационные, оценочные и иные организации;</w:t>
      </w:r>
    </w:p>
    <w:p w:rsidR="007E7D35" w:rsidRPr="007E7D35" w:rsidRDefault="007E7D35" w:rsidP="007E7D35">
      <w:pPr>
        <w:spacing w:after="0" w:line="307"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4.8. Комиссия прекращает свою деятельность после окончания проведения проверки.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7E7D35" w:rsidRPr="007E7D35" w:rsidRDefault="007E7D35" w:rsidP="007E7D35">
      <w:pPr>
        <w:spacing w:after="0" w:line="304"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xml:space="preserve">4.9. Граждане, их объединения и организации имеют право на любые, предусмотренные действующим законодательством, формы </w:t>
      </w:r>
      <w:proofErr w:type="gramStart"/>
      <w:r w:rsidRPr="007E7D35">
        <w:rPr>
          <w:rFonts w:ascii="Times New Roman" w:eastAsia="Times New Roman" w:hAnsi="Times New Roman" w:cs="Times New Roman"/>
          <w:sz w:val="24"/>
          <w:szCs w:val="24"/>
          <w:lang w:eastAsia="ru-RU"/>
        </w:rPr>
        <w:t>контроля за</w:t>
      </w:r>
      <w:proofErr w:type="gramEnd"/>
      <w:r w:rsidRPr="007E7D35">
        <w:rPr>
          <w:rFonts w:ascii="Times New Roman" w:eastAsia="Times New Roman" w:hAnsi="Times New Roman" w:cs="Times New Roman"/>
          <w:sz w:val="24"/>
          <w:szCs w:val="24"/>
          <w:lang w:eastAsia="ru-RU"/>
        </w:rPr>
        <w:t xml:space="preserve"> деятельностью отдела при предоставлении муниципальной услуги.</w:t>
      </w:r>
    </w:p>
    <w:p w:rsidR="007E7D35" w:rsidRPr="007E7D35" w:rsidRDefault="007E7D35" w:rsidP="007E7D35">
      <w:pPr>
        <w:spacing w:after="0" w:line="304" w:lineRule="auto"/>
        <w:ind w:right="-619"/>
        <w:jc w:val="both"/>
        <w:rPr>
          <w:rFonts w:ascii="Times New Roman" w:eastAsia="Times New Roman" w:hAnsi="Times New Roman" w:cs="Times New Roman"/>
          <w:sz w:val="24"/>
          <w:szCs w:val="24"/>
          <w:lang w:eastAsia="ru-RU"/>
        </w:rPr>
      </w:pPr>
    </w:p>
    <w:p w:rsidR="007E7D35" w:rsidRPr="007E7D35" w:rsidRDefault="007E7D35" w:rsidP="007E7D35">
      <w:pPr>
        <w:spacing w:after="0" w:line="300" w:lineRule="auto"/>
        <w:ind w:right="-619"/>
        <w:jc w:val="center"/>
        <w:rPr>
          <w:rFonts w:ascii="Times New Roman" w:eastAsia="Times New Roman" w:hAnsi="Times New Roman" w:cs="Times New Roman"/>
          <w:b/>
          <w:bCs/>
          <w:sz w:val="24"/>
          <w:szCs w:val="24"/>
          <w:lang w:eastAsia="ru-RU"/>
        </w:rPr>
      </w:pPr>
      <w:r w:rsidRPr="007E7D35">
        <w:rPr>
          <w:rFonts w:ascii="Times New Roman" w:eastAsia="Times New Roman" w:hAnsi="Times New Roman" w:cs="Times New Roman"/>
          <w:b/>
          <w:bCs/>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7E7D35" w:rsidRPr="007E7D35" w:rsidRDefault="007E7D35" w:rsidP="007E7D35">
      <w:pPr>
        <w:spacing w:after="0" w:line="300" w:lineRule="auto"/>
        <w:ind w:right="-619"/>
        <w:rPr>
          <w:rFonts w:ascii="Times New Roman" w:eastAsia="Times New Roman" w:hAnsi="Times New Roman" w:cs="Times New Roman"/>
          <w:sz w:val="24"/>
          <w:szCs w:val="24"/>
          <w:lang w:eastAsia="ru-RU"/>
        </w:rPr>
      </w:pPr>
    </w:p>
    <w:p w:rsidR="007E7D35" w:rsidRPr="007E7D35" w:rsidRDefault="007E7D35" w:rsidP="007E7D35">
      <w:pPr>
        <w:spacing w:after="0" w:line="307"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5.1. Действия (бездействие) и решения - главы администрации сельского поселения или специалистов Администрации, осуществляемые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xml:space="preserve">5.2. </w:t>
      </w:r>
      <w:proofErr w:type="gramStart"/>
      <w:r w:rsidRPr="007E7D35">
        <w:rPr>
          <w:rFonts w:ascii="Times New Roman" w:eastAsia="Times New Roman" w:hAnsi="Times New Roman" w:cs="Times New Roman"/>
          <w:sz w:val="24"/>
          <w:szCs w:val="24"/>
          <w:lang w:eastAsia="ru-RU"/>
        </w:rPr>
        <w:t>Контроль за</w:t>
      </w:r>
      <w:proofErr w:type="gramEnd"/>
      <w:r w:rsidRPr="007E7D35">
        <w:rPr>
          <w:rFonts w:ascii="Times New Roman" w:eastAsia="Times New Roman" w:hAnsi="Times New Roman" w:cs="Times New Roman"/>
          <w:sz w:val="24"/>
          <w:szCs w:val="24"/>
          <w:lang w:eastAsia="ru-RU"/>
        </w:rPr>
        <w:t xml:space="preserve"> деятельностью специалистов Администрации осуществляет Администрация сельского поселения.</w:t>
      </w:r>
    </w:p>
    <w:p w:rsidR="007E7D35" w:rsidRPr="007E7D35" w:rsidRDefault="007E7D35" w:rsidP="007E7D35">
      <w:pPr>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Заявитель также может обжаловать действия (бездействие):</w:t>
      </w:r>
    </w:p>
    <w:p w:rsidR="007E7D35" w:rsidRPr="007E7D35" w:rsidRDefault="007E7D35" w:rsidP="007E7D35">
      <w:pPr>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специалистов Администрации</w:t>
      </w:r>
      <w:proofErr w:type="gramStart"/>
      <w:r w:rsidRPr="007E7D35">
        <w:rPr>
          <w:rFonts w:ascii="Times New Roman" w:eastAsia="Times New Roman" w:hAnsi="Times New Roman" w:cs="Times New Roman"/>
          <w:sz w:val="24"/>
          <w:szCs w:val="24"/>
          <w:lang w:eastAsia="ru-RU"/>
        </w:rPr>
        <w:t xml:space="preserve"> –- </w:t>
      </w:r>
      <w:proofErr w:type="gramEnd"/>
      <w:r w:rsidRPr="007E7D35">
        <w:rPr>
          <w:rFonts w:ascii="Times New Roman" w:eastAsia="Times New Roman" w:hAnsi="Times New Roman" w:cs="Times New Roman"/>
          <w:sz w:val="24"/>
          <w:szCs w:val="24"/>
          <w:lang w:eastAsia="ru-RU"/>
        </w:rPr>
        <w:t>главы администрации  сельского поселения.</w:t>
      </w:r>
    </w:p>
    <w:p w:rsidR="007E7D35" w:rsidRPr="007E7D35" w:rsidRDefault="007E7D35" w:rsidP="007E7D35">
      <w:pPr>
        <w:spacing w:after="0" w:line="304"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5.3. Заявитель имеет право обратиться с жалобой (претензией) лично или через законного представителя в устной или письменной форме (приложение № 9 к настоящему административному регламенту).</w:t>
      </w:r>
    </w:p>
    <w:p w:rsidR="007E7D35" w:rsidRPr="007E7D35" w:rsidRDefault="007E7D35" w:rsidP="007E7D35">
      <w:pPr>
        <w:spacing w:after="0" w:line="304"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При обращении заявителя в письменной форме рассмотрение обращений граждан осуществляется в порядке, установленном нормативными правовыми актами Российской Федерации.</w:t>
      </w:r>
    </w:p>
    <w:p w:rsidR="007E7D35" w:rsidRPr="007E7D35" w:rsidRDefault="007E7D35" w:rsidP="007E7D35">
      <w:pPr>
        <w:spacing w:after="0" w:line="324"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Если в результате рассмотрения обращение признано обоснованным, то принимается решение об устранении нарушений и применении мер ответственности к специалисту Администрации, допустившему нарушение в ходе предоставления муниципальной услуги;</w:t>
      </w:r>
    </w:p>
    <w:p w:rsidR="007E7D35" w:rsidRPr="007E7D35" w:rsidRDefault="007E7D35" w:rsidP="007E7D35">
      <w:pPr>
        <w:spacing w:after="0" w:line="304" w:lineRule="auto"/>
        <w:ind w:left="7"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xml:space="preserve">5.4. Председатель </w:t>
      </w:r>
      <w:proofErr w:type="spellStart"/>
      <w:r w:rsidRPr="007E7D35">
        <w:rPr>
          <w:rFonts w:ascii="Times New Roman" w:eastAsia="Times New Roman" w:hAnsi="Times New Roman" w:cs="Times New Roman"/>
          <w:sz w:val="24"/>
          <w:szCs w:val="24"/>
          <w:lang w:eastAsia="ru-RU"/>
        </w:rPr>
        <w:t>Табачненского</w:t>
      </w:r>
      <w:proofErr w:type="spellEnd"/>
      <w:r w:rsidRPr="007E7D35">
        <w:rPr>
          <w:rFonts w:ascii="Times New Roman" w:eastAsia="Times New Roman" w:hAnsi="Times New Roman" w:cs="Times New Roman"/>
          <w:sz w:val="24"/>
          <w:szCs w:val="24"/>
          <w:lang w:eastAsia="ru-RU"/>
        </w:rPr>
        <w:t xml:space="preserve"> сельского совета - глава администрации </w:t>
      </w:r>
      <w:proofErr w:type="spellStart"/>
      <w:r w:rsidRPr="007E7D35">
        <w:rPr>
          <w:rFonts w:ascii="Times New Roman" w:eastAsia="Times New Roman" w:hAnsi="Times New Roman" w:cs="Times New Roman"/>
          <w:sz w:val="24"/>
          <w:szCs w:val="24"/>
          <w:lang w:eastAsia="ru-RU"/>
        </w:rPr>
        <w:t>Табачненского</w:t>
      </w:r>
      <w:proofErr w:type="spellEnd"/>
      <w:r w:rsidRPr="007E7D35">
        <w:rPr>
          <w:rFonts w:ascii="Times New Roman" w:eastAsia="Times New Roman" w:hAnsi="Times New Roman" w:cs="Times New Roman"/>
          <w:sz w:val="24"/>
          <w:szCs w:val="24"/>
          <w:lang w:eastAsia="ru-RU"/>
        </w:rPr>
        <w:t xml:space="preserve"> сельского поселения проводит личный прием заявителей по жалобам в соответствии с режимом работы Администрации, указанным в подпункте 1.3.1.1. настоящего административного регламента.</w:t>
      </w:r>
    </w:p>
    <w:p w:rsidR="007E7D35" w:rsidRPr="007E7D35" w:rsidRDefault="007E7D35" w:rsidP="007E7D35">
      <w:pPr>
        <w:spacing w:after="0" w:line="21" w:lineRule="exact"/>
        <w:ind w:right="-619" w:firstLine="567"/>
        <w:rPr>
          <w:rFonts w:ascii="Times New Roman" w:eastAsia="Times New Roman" w:hAnsi="Times New Roman" w:cs="Times New Roman"/>
          <w:sz w:val="24"/>
          <w:szCs w:val="24"/>
          <w:lang w:eastAsia="ru-RU"/>
        </w:rPr>
      </w:pP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При обращении заявителя в письменной форме срок рассмотрения жалобы не должен превышать 30 (тридцати) дней с момента регистрации такого обращения.</w:t>
      </w:r>
    </w:p>
    <w:p w:rsidR="007E7D35" w:rsidRPr="007E7D35" w:rsidRDefault="007E7D35" w:rsidP="007E7D35">
      <w:pPr>
        <w:tabs>
          <w:tab w:val="left" w:pos="958"/>
        </w:tabs>
        <w:spacing w:after="0" w:line="309" w:lineRule="auto"/>
        <w:ind w:right="-619" w:firstLine="567"/>
        <w:jc w:val="both"/>
        <w:rPr>
          <w:rFonts w:ascii="Times New Roman" w:eastAsia="Times New Roman" w:hAnsi="Times New Roman" w:cs="Times New Roman"/>
          <w:sz w:val="24"/>
          <w:szCs w:val="24"/>
          <w:lang w:eastAsia="ru-RU"/>
        </w:rPr>
      </w:pPr>
      <w:proofErr w:type="gramStart"/>
      <w:r w:rsidRPr="007E7D35">
        <w:rPr>
          <w:rFonts w:ascii="Times New Roman" w:eastAsia="Times New Roman" w:hAnsi="Times New Roman" w:cs="Times New Roman"/>
          <w:sz w:val="24"/>
          <w:szCs w:val="24"/>
          <w:lang w:eastAsia="ru-RU"/>
        </w:rPr>
        <w:t xml:space="preserve">В исключительных случаях (в том числе при принятии решения о проведении проверки), а также в случае направления запроса другим органам исполнительной власти области, органам местного самоуправления и иным должностным лицам для получения необходимых для рассмотрения обращения документов и материалов председатель </w:t>
      </w:r>
      <w:proofErr w:type="spellStart"/>
      <w:r w:rsidRPr="007E7D35">
        <w:rPr>
          <w:rFonts w:ascii="Times New Roman" w:eastAsia="Times New Roman" w:hAnsi="Times New Roman" w:cs="Times New Roman"/>
          <w:sz w:val="24"/>
          <w:szCs w:val="24"/>
          <w:lang w:eastAsia="ru-RU"/>
        </w:rPr>
        <w:t>Табачненского</w:t>
      </w:r>
      <w:proofErr w:type="spellEnd"/>
      <w:r w:rsidRPr="007E7D35">
        <w:rPr>
          <w:rFonts w:ascii="Times New Roman" w:eastAsia="Times New Roman" w:hAnsi="Times New Roman" w:cs="Times New Roman"/>
          <w:sz w:val="24"/>
          <w:szCs w:val="24"/>
          <w:lang w:eastAsia="ru-RU"/>
        </w:rPr>
        <w:t xml:space="preserve"> сельского совета - глава администрации сельского поселения сельского поселения вправе продлить срок </w:t>
      </w:r>
      <w:r w:rsidRPr="007E7D35">
        <w:rPr>
          <w:rFonts w:ascii="Times New Roman" w:eastAsia="Times New Roman" w:hAnsi="Times New Roman" w:cs="Times New Roman"/>
          <w:sz w:val="24"/>
          <w:szCs w:val="24"/>
          <w:lang w:eastAsia="ru-RU"/>
        </w:rPr>
        <w:lastRenderedPageBreak/>
        <w:t>рассмотрения обращения не более чем на 30 (тридцать</w:t>
      </w:r>
      <w:proofErr w:type="gramEnd"/>
      <w:r w:rsidRPr="007E7D35">
        <w:rPr>
          <w:rFonts w:ascii="Times New Roman" w:eastAsia="Times New Roman" w:hAnsi="Times New Roman" w:cs="Times New Roman"/>
          <w:sz w:val="24"/>
          <w:szCs w:val="24"/>
          <w:lang w:eastAsia="ru-RU"/>
        </w:rPr>
        <w:t>) дней, уведомив о продлении срока его рассмотрения заявителя;</w:t>
      </w:r>
    </w:p>
    <w:p w:rsidR="007E7D35" w:rsidRPr="007E7D35" w:rsidRDefault="007E7D35" w:rsidP="007E7D35">
      <w:pPr>
        <w:spacing w:after="0" w:line="309"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xml:space="preserve">5.5. </w:t>
      </w:r>
      <w:proofErr w:type="gramStart"/>
      <w:r w:rsidRPr="007E7D35">
        <w:rPr>
          <w:rFonts w:ascii="Times New Roman" w:eastAsia="Times New Roman" w:hAnsi="Times New Roman" w:cs="Times New Roman"/>
          <w:sz w:val="24"/>
          <w:szCs w:val="24"/>
          <w:lang w:eastAsia="ru-RU"/>
        </w:rPr>
        <w:t>Заявитель в своем письменном обращении (жалобе) в обязательном порядке указывает либо наименование органа, в который направляет письменное обращение, либо фамилию, имя, отчество соответствующего лица, либо должность соответствующего лица, а также свои фамилию, имя, отчество (последнее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r w:rsidRPr="007E7D35">
        <w:rPr>
          <w:rFonts w:ascii="Times New Roman" w:eastAsia="Times New Roman" w:hAnsi="Times New Roman" w:cs="Times New Roman"/>
          <w:sz w:val="24"/>
          <w:szCs w:val="24"/>
          <w:lang w:eastAsia="ru-RU"/>
        </w:rPr>
        <w:t>.</w:t>
      </w:r>
    </w:p>
    <w:p w:rsidR="007E7D35" w:rsidRPr="007E7D35" w:rsidRDefault="007E7D35" w:rsidP="007E7D35">
      <w:pPr>
        <w:spacing w:after="0" w:line="304"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По результатам рассмотрения жалобы - главой администрации сельского поселения принимается решение об удовлетворении требований заявителя либо об отказе в удовлетворении жалобы (приложение № 10 к настоящему административному регламенту).</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Письменный ответ, содержащий результаты рассмотрения обращения, направляется заявителю.</w:t>
      </w:r>
    </w:p>
    <w:p w:rsidR="007E7D35" w:rsidRPr="007E7D35" w:rsidRDefault="007E7D35" w:rsidP="007E7D35">
      <w:pPr>
        <w:spacing w:after="0" w:line="24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xml:space="preserve">Если в письменном обращении не </w:t>
      </w:r>
      <w:proofErr w:type="gramStart"/>
      <w:r w:rsidRPr="007E7D35">
        <w:rPr>
          <w:rFonts w:ascii="Times New Roman" w:eastAsia="Times New Roman" w:hAnsi="Times New Roman" w:cs="Times New Roman"/>
          <w:sz w:val="24"/>
          <w:szCs w:val="24"/>
          <w:lang w:eastAsia="ru-RU"/>
        </w:rPr>
        <w:t>указаны</w:t>
      </w:r>
      <w:proofErr w:type="gramEnd"/>
      <w:r w:rsidRPr="007E7D35">
        <w:rPr>
          <w:rFonts w:ascii="Times New Roman" w:eastAsia="Times New Roman" w:hAnsi="Times New Roman" w:cs="Times New Roman"/>
          <w:sz w:val="24"/>
          <w:szCs w:val="24"/>
          <w:lang w:eastAsia="ru-RU"/>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7E7D35" w:rsidRPr="007E7D35" w:rsidRDefault="007E7D35" w:rsidP="007E7D35">
      <w:pPr>
        <w:spacing w:after="0" w:line="309"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5.6. При получении письменного обращения, в котором содержатся нецензурные либо оскорбительные выражения, угрозы жизни, здоровью и имуществу председателя - главы администрации  сельского поселения либо специалиста Администрации, а также членов их семьи, комитет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7E7D35" w:rsidRPr="007E7D35" w:rsidRDefault="007E7D35" w:rsidP="007E7D35">
      <w:pPr>
        <w:spacing w:after="0" w:line="304"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5.7.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7E7D35" w:rsidRPr="007E7D35" w:rsidRDefault="007E7D35" w:rsidP="007E7D35">
      <w:pPr>
        <w:spacing w:after="0" w:line="309"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xml:space="preserve">5.8. </w:t>
      </w:r>
      <w:proofErr w:type="gramStart"/>
      <w:r w:rsidRPr="007E7D35">
        <w:rPr>
          <w:rFonts w:ascii="Times New Roman" w:eastAsia="Times New Roman" w:hAnsi="Times New Roman" w:cs="Times New Roman"/>
          <w:sz w:val="24"/>
          <w:szCs w:val="24"/>
          <w:lang w:eastAsia="ru-RU"/>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уполномоченный на то - глава администрации сельского поселения сельского поселения вправе принять решение о безосновательности очередного обращения и прекращении переписки с заявителем по данному вопросу.</w:t>
      </w:r>
      <w:proofErr w:type="gramEnd"/>
      <w:r w:rsidRPr="007E7D35">
        <w:rPr>
          <w:rFonts w:ascii="Times New Roman" w:eastAsia="Times New Roman" w:hAnsi="Times New Roman" w:cs="Times New Roman"/>
          <w:sz w:val="24"/>
          <w:szCs w:val="24"/>
          <w:lang w:eastAsia="ru-RU"/>
        </w:rPr>
        <w:t xml:space="preserve"> О данном решении уведомляется заявитель, направивший обращение;</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5.9.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7E7D35" w:rsidRPr="007E7D35" w:rsidRDefault="007E7D35" w:rsidP="007E7D35">
      <w:pPr>
        <w:spacing w:after="0" w:line="307"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5.10. Заявитель может сообщить о нарушении своих прав и законных интересов, противоправных решениях, действиях или бездействии специалистов Администрации и - главы администрации сельского поселения, нарушении положений настоящего административного регламента, некорректном поведении или нарушении служебной этики:</w:t>
      </w:r>
    </w:p>
    <w:p w:rsidR="007E7D35" w:rsidRPr="007E7D35" w:rsidRDefault="007E7D35" w:rsidP="007E7D35">
      <w:pPr>
        <w:spacing w:after="0" w:line="307"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lastRenderedPageBreak/>
        <w:t>- по номерам телефонов, содержащимся в пункте 1.3.2. настоящего административного регламента;</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на Интернет-сайт и по электронной почте органов, предоставляющих муниципальную услугу.</w:t>
      </w:r>
    </w:p>
    <w:p w:rsidR="007E7D35" w:rsidRPr="007E7D35" w:rsidRDefault="007E7D35" w:rsidP="007E7D35">
      <w:pPr>
        <w:spacing w:after="0" w:line="240" w:lineRule="auto"/>
        <w:ind w:right="-619" w:firstLine="567"/>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Сообщение заявителя должно содержать следующую информацию:</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фамилию, имя, отчество гражданина, которым подается сообщение, его место жительства или пребывания;</w:t>
      </w:r>
    </w:p>
    <w:p w:rsidR="007E7D35" w:rsidRPr="007E7D35" w:rsidRDefault="007E7D35" w:rsidP="007E7D35">
      <w:pPr>
        <w:spacing w:after="0" w:line="304"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суть нарушенных прав и законных интересов, противоправного решения, действия (бездействия);</w:t>
      </w:r>
    </w:p>
    <w:p w:rsidR="007E7D35" w:rsidRPr="007E7D35" w:rsidRDefault="007E7D35" w:rsidP="007E7D35">
      <w:pPr>
        <w:spacing w:after="0" w:line="300" w:lineRule="auto"/>
        <w:ind w:right="-619" w:firstLine="567"/>
        <w:jc w:val="both"/>
        <w:rPr>
          <w:rFonts w:ascii="Times New Roman" w:eastAsia="Times New Roman" w:hAnsi="Times New Roman" w:cs="Times New Roman"/>
          <w:sz w:val="24"/>
          <w:szCs w:val="24"/>
          <w:lang w:eastAsia="ru-RU"/>
        </w:rPr>
      </w:pPr>
      <w:r w:rsidRPr="007E7D35">
        <w:rPr>
          <w:rFonts w:ascii="Times New Roman" w:eastAsia="Times New Roman" w:hAnsi="Times New Roman" w:cs="Times New Roman"/>
          <w:sz w:val="24"/>
          <w:szCs w:val="24"/>
          <w:lang w:eastAsia="ru-RU"/>
        </w:rPr>
        <w:t>- сведения о способе информирования заявителя о принятых мерах по результатам рассмотрения его сообщения.</w:t>
      </w:r>
      <w:r w:rsidRPr="007E7D35">
        <w:rPr>
          <w:rFonts w:ascii="Times New Roman" w:eastAsia="Times New Roman" w:hAnsi="Times New Roman" w:cs="Times New Roman"/>
          <w:noProof/>
          <w:lang w:eastAsia="ru-RU"/>
        </w:rPr>
        <mc:AlternateContent>
          <mc:Choice Requires="wps">
            <w:drawing>
              <wp:anchor distT="0" distB="0" distL="0" distR="0" simplePos="0" relativeHeight="251659264" behindDoc="0" locked="0" layoutInCell="0" allowOverlap="1" wp14:anchorId="12D8310C" wp14:editId="0ADE64D1">
                <wp:simplePos x="0" y="0"/>
                <wp:positionH relativeFrom="column">
                  <wp:posOffset>0</wp:posOffset>
                </wp:positionH>
                <wp:positionV relativeFrom="paragraph">
                  <wp:posOffset>530860</wp:posOffset>
                </wp:positionV>
                <wp:extent cx="6604000" cy="767715"/>
                <wp:effectExtent l="0" t="0" r="0" b="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0"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6" style="position:absolute;margin-left:0;margin-top:41.8pt;width:520pt;height:60.4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" o:allowincell="f" stroked="f"/>
            </w:pict>
          </mc:Fallback>
        </mc:AlternateContent>
      </w: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left="8340" w:right="-619" w:firstLine="567"/>
        <w:rPr>
          <w:rFonts w:ascii="Times New Roman" w:eastAsia="Times New Roman" w:hAnsi="Times New Roman" w:cs="Times New Roman"/>
          <w:b/>
          <w:bCs/>
          <w:sz w:val="24"/>
          <w:szCs w:val="24"/>
          <w:lang w:eastAsia="ru-RU"/>
        </w:rPr>
      </w:pPr>
    </w:p>
    <w:p w:rsidR="007E7D35" w:rsidRPr="007E7D35" w:rsidRDefault="007E7D35" w:rsidP="007E7D35">
      <w:pPr>
        <w:spacing w:after="0" w:line="240" w:lineRule="auto"/>
        <w:ind w:right="-619"/>
        <w:rPr>
          <w:rFonts w:ascii="Times New Roman" w:eastAsia="Times New Roman" w:hAnsi="Times New Roman" w:cs="Times New Roman"/>
          <w:b/>
          <w:bCs/>
          <w:sz w:val="24"/>
          <w:szCs w:val="24"/>
          <w:lang w:eastAsia="ru-RU"/>
        </w:rPr>
      </w:pPr>
    </w:p>
    <w:p w:rsidR="007E7D35" w:rsidRPr="007E7D35" w:rsidRDefault="007E7D35" w:rsidP="007E7D35">
      <w:pPr>
        <w:suppressAutoHyphens/>
        <w:spacing w:after="0" w:line="200" w:lineRule="atLeast"/>
        <w:ind w:left="4700" w:right="-1045" w:firstLine="567"/>
        <w:jc w:val="right"/>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Приложение № 1</w:t>
      </w:r>
    </w:p>
    <w:tbl>
      <w:tblPr>
        <w:tblW w:w="26220" w:type="dxa"/>
        <w:tblLayout w:type="fixed"/>
        <w:tblCellMar>
          <w:left w:w="0" w:type="dxa"/>
          <w:right w:w="0" w:type="dxa"/>
        </w:tblCellMar>
        <w:tblLook w:val="04A0" w:firstRow="1" w:lastRow="0" w:firstColumn="1" w:lastColumn="0" w:noHBand="0" w:noVBand="1"/>
      </w:tblPr>
      <w:tblGrid>
        <w:gridCol w:w="4111"/>
        <w:gridCol w:w="569"/>
        <w:gridCol w:w="4818"/>
        <w:gridCol w:w="567"/>
        <w:gridCol w:w="5385"/>
        <w:gridCol w:w="5385"/>
        <w:gridCol w:w="5385"/>
      </w:tblGrid>
      <w:tr w:rsidR="007E7D35" w:rsidRPr="007E7D35" w:rsidTr="00D17237">
        <w:trPr>
          <w:trHeight w:val="276"/>
        </w:trPr>
        <w:tc>
          <w:tcPr>
            <w:tcW w:w="4680" w:type="dxa"/>
            <w:gridSpan w:val="2"/>
          </w:tcPr>
          <w:p w:rsidR="007E7D35" w:rsidRPr="007E7D35" w:rsidRDefault="007E7D35" w:rsidP="007E7D35">
            <w:pPr>
              <w:suppressLineNumbers/>
              <w:suppressAutoHyphens/>
              <w:autoSpaceDN w:val="0"/>
              <w:snapToGrid w:val="0"/>
              <w:spacing w:after="0" w:line="200" w:lineRule="atLeast"/>
              <w:ind w:right="-619" w:firstLine="567"/>
              <w:jc w:val="right"/>
              <w:rPr>
                <w:rFonts w:ascii="Times New Roman" w:eastAsia="Times New Roman" w:hAnsi="Times New Roman" w:cs="Times New Roman"/>
                <w:sz w:val="24"/>
                <w:szCs w:val="24"/>
                <w:lang w:eastAsia="ar-SA"/>
              </w:rPr>
            </w:pPr>
          </w:p>
        </w:tc>
        <w:tc>
          <w:tcPr>
            <w:tcW w:w="5385" w:type="dxa"/>
            <w:gridSpan w:val="2"/>
            <w:hideMark/>
          </w:tcPr>
          <w:p w:rsidR="007E7D35" w:rsidRPr="007E7D35" w:rsidRDefault="007E7D35" w:rsidP="007E7D35">
            <w:pPr>
              <w:suppressAutoHyphens/>
              <w:snapToGrid w:val="0"/>
              <w:spacing w:after="0" w:line="200" w:lineRule="atLeast"/>
              <w:jc w:val="right"/>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 xml:space="preserve">к административному регламенту </w:t>
            </w:r>
            <w:proofErr w:type="gramStart"/>
            <w:r w:rsidRPr="007E7D35">
              <w:rPr>
                <w:rFonts w:ascii="Times New Roman" w:eastAsia="Times New Roman" w:hAnsi="Times New Roman" w:cs="Times New Roman"/>
                <w:sz w:val="24"/>
                <w:szCs w:val="24"/>
                <w:lang w:eastAsia="ar-SA"/>
              </w:rPr>
              <w:t>по</w:t>
            </w:r>
            <w:proofErr w:type="gramEnd"/>
            <w:r w:rsidRPr="007E7D35">
              <w:rPr>
                <w:rFonts w:ascii="Times New Roman" w:eastAsia="Times New Roman" w:hAnsi="Times New Roman" w:cs="Times New Roman"/>
                <w:sz w:val="24"/>
                <w:szCs w:val="24"/>
                <w:lang w:eastAsia="ar-SA"/>
              </w:rPr>
              <w:t xml:space="preserve"> </w:t>
            </w:r>
          </w:p>
          <w:p w:rsidR="007E7D35" w:rsidRPr="007E7D35" w:rsidRDefault="007E7D35" w:rsidP="007E7D35">
            <w:pPr>
              <w:tabs>
                <w:tab w:val="center" w:pos="2976"/>
              </w:tabs>
              <w:suppressAutoHyphens/>
              <w:snapToGrid w:val="0"/>
              <w:spacing w:after="0" w:line="200" w:lineRule="atLeast"/>
              <w:ind w:firstLine="567"/>
              <w:jc w:val="right"/>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предоставлению муниципальной услуги «Оказание поддержки субъектам малого и среднего предпринимательства в рамках муниципальных программ»</w:t>
            </w:r>
          </w:p>
          <w:p w:rsidR="007E7D35" w:rsidRPr="007E7D35" w:rsidRDefault="007E7D35" w:rsidP="007E7D35">
            <w:pPr>
              <w:suppressAutoHyphens/>
              <w:autoSpaceDN w:val="0"/>
              <w:snapToGrid w:val="0"/>
              <w:spacing w:after="0" w:line="200" w:lineRule="atLeast"/>
              <w:ind w:right="-619" w:firstLine="567"/>
              <w:jc w:val="right"/>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w:t>
            </w:r>
          </w:p>
        </w:tc>
        <w:tc>
          <w:tcPr>
            <w:tcW w:w="5385" w:type="dxa"/>
          </w:tcPr>
          <w:p w:rsidR="007E7D35" w:rsidRPr="007E7D35" w:rsidRDefault="007E7D35" w:rsidP="007E7D35">
            <w:pPr>
              <w:suppressAutoHyphens/>
              <w:autoSpaceDN w:val="0"/>
              <w:snapToGrid w:val="0"/>
              <w:spacing w:after="0" w:line="200" w:lineRule="atLeast"/>
              <w:ind w:right="-619"/>
              <w:jc w:val="right"/>
              <w:rPr>
                <w:rFonts w:ascii="Times New Roman" w:eastAsia="Times New Roman" w:hAnsi="Times New Roman" w:cs="Times New Roman"/>
                <w:sz w:val="24"/>
                <w:szCs w:val="24"/>
                <w:lang w:eastAsia="ar-SA"/>
              </w:rPr>
            </w:pPr>
          </w:p>
        </w:tc>
        <w:tc>
          <w:tcPr>
            <w:tcW w:w="5385" w:type="dxa"/>
          </w:tcPr>
          <w:p w:rsidR="007E7D35" w:rsidRPr="007E7D35" w:rsidRDefault="007E7D35" w:rsidP="007E7D35">
            <w:pPr>
              <w:suppressAutoHyphens/>
              <w:autoSpaceDN w:val="0"/>
              <w:snapToGrid w:val="0"/>
              <w:spacing w:after="0" w:line="200" w:lineRule="atLeast"/>
              <w:ind w:right="-619" w:firstLine="567"/>
              <w:jc w:val="right"/>
              <w:rPr>
                <w:rFonts w:ascii="Times New Roman" w:eastAsia="Times New Roman" w:hAnsi="Times New Roman" w:cs="Times New Roman"/>
                <w:sz w:val="24"/>
                <w:szCs w:val="24"/>
                <w:lang w:eastAsia="ar-SA"/>
              </w:rPr>
            </w:pPr>
          </w:p>
        </w:tc>
        <w:tc>
          <w:tcPr>
            <w:tcW w:w="5385" w:type="dxa"/>
          </w:tcPr>
          <w:p w:rsidR="007E7D35" w:rsidRPr="007E7D35" w:rsidRDefault="007E7D35" w:rsidP="007E7D35">
            <w:pPr>
              <w:suppressAutoHyphens/>
              <w:autoSpaceDN w:val="0"/>
              <w:snapToGrid w:val="0"/>
              <w:spacing w:after="0" w:line="200" w:lineRule="atLeast"/>
              <w:ind w:right="-619" w:firstLine="567"/>
              <w:jc w:val="right"/>
              <w:rPr>
                <w:rFonts w:ascii="Times New Roman" w:eastAsia="Times New Roman" w:hAnsi="Times New Roman" w:cs="Times New Roman"/>
                <w:sz w:val="24"/>
                <w:szCs w:val="24"/>
                <w:lang w:eastAsia="ar-SA"/>
              </w:rPr>
            </w:pPr>
          </w:p>
        </w:tc>
      </w:tr>
      <w:tr w:rsidR="007E7D35" w:rsidRPr="007E7D35" w:rsidTr="00D17237">
        <w:trPr>
          <w:trHeight w:val="276"/>
        </w:trPr>
        <w:tc>
          <w:tcPr>
            <w:tcW w:w="4111" w:type="dxa"/>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c>
          <w:tcPr>
            <w:tcW w:w="5387" w:type="dxa"/>
            <w:gridSpan w:val="2"/>
            <w:hideMark/>
          </w:tcPr>
          <w:p w:rsidR="007E7D35" w:rsidRPr="007E7D35" w:rsidRDefault="007E7D35" w:rsidP="007E7D35">
            <w:pPr>
              <w:suppressAutoHyphens/>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главе администрации МО сельского поселения</w:t>
            </w:r>
          </w:p>
          <w:p w:rsidR="007E7D35" w:rsidRPr="007E7D35" w:rsidRDefault="007E7D35" w:rsidP="007E7D35">
            <w:pPr>
              <w:suppressAutoHyphens/>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«Деревня Упрямово»</w:t>
            </w:r>
          </w:p>
          <w:p w:rsidR="007E7D35" w:rsidRPr="007E7D35" w:rsidRDefault="007E7D35" w:rsidP="007E7D35">
            <w:pPr>
              <w:suppressAutoHyphens/>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______________________________</w:t>
            </w:r>
          </w:p>
          <w:p w:rsidR="007E7D35" w:rsidRPr="007E7D35" w:rsidRDefault="007E7D35" w:rsidP="007E7D35">
            <w:pPr>
              <w:suppressAutoHyphens/>
              <w:autoSpaceDN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(ФИО)</w:t>
            </w:r>
          </w:p>
        </w:tc>
        <w:tc>
          <w:tcPr>
            <w:tcW w:w="567" w:type="dxa"/>
          </w:tcPr>
          <w:p w:rsidR="007E7D35" w:rsidRPr="007E7D35" w:rsidRDefault="007E7D35" w:rsidP="007E7D35">
            <w:pPr>
              <w:suppressAutoHyphens/>
              <w:snapToGrid w:val="0"/>
              <w:spacing w:after="0" w:line="200" w:lineRule="atLeast"/>
              <w:ind w:right="-283"/>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 xml:space="preserve"> </w:t>
            </w:r>
          </w:p>
          <w:p w:rsidR="007E7D35" w:rsidRPr="007E7D35" w:rsidRDefault="007E7D35" w:rsidP="007E7D35">
            <w:pPr>
              <w:suppressAutoHyphens/>
              <w:autoSpaceDN w:val="0"/>
              <w:snapToGrid w:val="0"/>
              <w:spacing w:after="0" w:line="200" w:lineRule="atLeast"/>
              <w:ind w:right="-283"/>
              <w:rPr>
                <w:rFonts w:ascii="Times New Roman" w:eastAsia="Times New Roman" w:hAnsi="Times New Roman" w:cs="Times New Roman"/>
                <w:sz w:val="24"/>
                <w:szCs w:val="24"/>
                <w:lang w:eastAsia="ar-SA"/>
              </w:rPr>
            </w:pPr>
          </w:p>
        </w:tc>
        <w:tc>
          <w:tcPr>
            <w:tcW w:w="5385" w:type="dxa"/>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c>
          <w:tcPr>
            <w:tcW w:w="5385" w:type="dxa"/>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c>
          <w:tcPr>
            <w:tcW w:w="5385" w:type="dxa"/>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r>
      <w:tr w:rsidR="007E7D35" w:rsidRPr="007E7D35" w:rsidTr="00D17237">
        <w:trPr>
          <w:trHeight w:val="276"/>
        </w:trPr>
        <w:tc>
          <w:tcPr>
            <w:tcW w:w="4111" w:type="dxa"/>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c>
          <w:tcPr>
            <w:tcW w:w="5387" w:type="dxa"/>
            <w:gridSpan w:val="2"/>
            <w:hideMark/>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от _________________________________</w:t>
            </w:r>
          </w:p>
        </w:tc>
        <w:tc>
          <w:tcPr>
            <w:tcW w:w="567" w:type="dxa"/>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c>
          <w:tcPr>
            <w:tcW w:w="5385" w:type="dxa"/>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c>
          <w:tcPr>
            <w:tcW w:w="5385" w:type="dxa"/>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c>
          <w:tcPr>
            <w:tcW w:w="5385" w:type="dxa"/>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r>
      <w:tr w:rsidR="007E7D35" w:rsidRPr="007E7D35" w:rsidTr="00D17237">
        <w:trPr>
          <w:trHeight w:val="276"/>
        </w:trPr>
        <w:tc>
          <w:tcPr>
            <w:tcW w:w="4111" w:type="dxa"/>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c>
          <w:tcPr>
            <w:tcW w:w="5387" w:type="dxa"/>
            <w:gridSpan w:val="2"/>
            <w:hideMark/>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(наименование юридического лица, ФИО индивидуального предпринимателя)</w:t>
            </w:r>
          </w:p>
        </w:tc>
        <w:tc>
          <w:tcPr>
            <w:tcW w:w="567" w:type="dxa"/>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c>
          <w:tcPr>
            <w:tcW w:w="5385" w:type="dxa"/>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c>
          <w:tcPr>
            <w:tcW w:w="5385" w:type="dxa"/>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c>
          <w:tcPr>
            <w:tcW w:w="5385" w:type="dxa"/>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r>
    </w:tbl>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tabs>
          <w:tab w:val="left" w:pos="2316"/>
          <w:tab w:val="center" w:pos="5315"/>
        </w:tabs>
        <w:suppressAutoHyphens/>
        <w:spacing w:after="0" w:line="200" w:lineRule="atLeast"/>
        <w:ind w:right="-619" w:firstLine="567"/>
        <w:jc w:val="center"/>
        <w:rPr>
          <w:rFonts w:ascii="Times New Roman" w:eastAsia="Times New Roman" w:hAnsi="Times New Roman" w:cs="Times New Roman"/>
          <w:b/>
          <w:sz w:val="24"/>
          <w:szCs w:val="24"/>
          <w:lang w:eastAsia="ar-SA"/>
        </w:rPr>
      </w:pPr>
      <w:r w:rsidRPr="007E7D35">
        <w:rPr>
          <w:rFonts w:ascii="Times New Roman" w:eastAsia="Times New Roman" w:hAnsi="Times New Roman" w:cs="Times New Roman"/>
          <w:b/>
          <w:sz w:val="24"/>
          <w:szCs w:val="24"/>
          <w:lang w:eastAsia="ar-SA"/>
        </w:rPr>
        <w:t>ЗАЯВЛЕНИЕ</w:t>
      </w: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 xml:space="preserve">Прошу возместить часть затрат, связанных </w:t>
      </w:r>
      <w:proofErr w:type="gramStart"/>
      <w:r w:rsidRPr="007E7D35">
        <w:rPr>
          <w:rFonts w:ascii="Times New Roman" w:eastAsia="Times New Roman" w:hAnsi="Times New Roman" w:cs="Times New Roman"/>
          <w:sz w:val="24"/>
          <w:szCs w:val="24"/>
          <w:lang w:eastAsia="ar-SA"/>
        </w:rPr>
        <w:t>с</w:t>
      </w:r>
      <w:proofErr w:type="gramEnd"/>
      <w:r w:rsidRPr="007E7D35">
        <w:rPr>
          <w:rFonts w:ascii="Times New Roman" w:eastAsia="Times New Roman" w:hAnsi="Times New Roman" w:cs="Times New Roman"/>
          <w:sz w:val="24"/>
          <w:szCs w:val="24"/>
          <w:lang w:eastAsia="ar-SA"/>
        </w:rPr>
        <w:t xml:space="preserve"> _______________________________ </w:t>
      </w:r>
      <w:proofErr w:type="gramStart"/>
      <w:r w:rsidRPr="007E7D35">
        <w:rPr>
          <w:rFonts w:ascii="Times New Roman" w:eastAsia="Times New Roman" w:hAnsi="Times New Roman" w:cs="Times New Roman"/>
          <w:sz w:val="24"/>
          <w:szCs w:val="24"/>
          <w:lang w:eastAsia="ar-SA"/>
        </w:rPr>
        <w:t>в</w:t>
      </w:r>
      <w:proofErr w:type="gramEnd"/>
      <w:r w:rsidRPr="007E7D35">
        <w:rPr>
          <w:rFonts w:ascii="Times New Roman" w:eastAsia="Times New Roman" w:hAnsi="Times New Roman" w:cs="Times New Roman"/>
          <w:sz w:val="24"/>
          <w:szCs w:val="24"/>
          <w:lang w:eastAsia="ar-SA"/>
        </w:rPr>
        <w:t xml:space="preserve"> сумме ________________________________________________ (руб.)</w:t>
      </w: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Настоящим подтверждаю, что ___________________________________</w:t>
      </w: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ab/>
      </w:r>
      <w:r w:rsidRPr="007E7D35">
        <w:rPr>
          <w:rFonts w:ascii="Times New Roman" w:eastAsia="Times New Roman" w:hAnsi="Times New Roman" w:cs="Times New Roman"/>
          <w:sz w:val="24"/>
          <w:szCs w:val="24"/>
          <w:lang w:eastAsia="ar-SA"/>
        </w:rPr>
        <w:tab/>
      </w:r>
      <w:r w:rsidRPr="007E7D35">
        <w:rPr>
          <w:rFonts w:ascii="Times New Roman" w:eastAsia="Times New Roman" w:hAnsi="Times New Roman" w:cs="Times New Roman"/>
          <w:sz w:val="24"/>
          <w:szCs w:val="24"/>
          <w:lang w:eastAsia="ar-SA"/>
        </w:rPr>
        <w:tab/>
      </w:r>
      <w:r w:rsidRPr="007E7D35">
        <w:rPr>
          <w:rFonts w:ascii="Times New Roman" w:eastAsia="Times New Roman" w:hAnsi="Times New Roman" w:cs="Times New Roman"/>
          <w:sz w:val="24"/>
          <w:szCs w:val="24"/>
          <w:lang w:eastAsia="ar-SA"/>
        </w:rPr>
        <w:tab/>
      </w:r>
      <w:r w:rsidRPr="007E7D35">
        <w:rPr>
          <w:rFonts w:ascii="Times New Roman" w:eastAsia="Times New Roman" w:hAnsi="Times New Roman" w:cs="Times New Roman"/>
          <w:sz w:val="24"/>
          <w:szCs w:val="24"/>
          <w:lang w:eastAsia="ar-SA"/>
        </w:rPr>
        <w:tab/>
        <w:t>(Ф.И.О. или наименование СМСП)</w:t>
      </w: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не является получателем аналогичной поддержки из областного и федерального бюджетов.</w:t>
      </w:r>
    </w:p>
    <w:p w:rsidR="007E7D35" w:rsidRPr="007E7D35" w:rsidRDefault="007E7D35" w:rsidP="007E7D35">
      <w:pPr>
        <w:suppressAutoHyphens/>
        <w:autoSpaceDE w:val="0"/>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1. Полное наименование СМСП: ___________________________</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2. Юридический адрес: ___________________________</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3. Фактический адрес: ______________________________</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4. ФИО и должность руководителя СМСП: _________________</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4. Контактный телефон, факс: ______________________</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5. Контактное лицо: _______________________________</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6. Адрес электронной почты: ______________________</w:t>
      </w: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Руководитель СМСП ___________________ (инициалы, фамилия)</w:t>
      </w: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ab/>
      </w:r>
      <w:r w:rsidRPr="007E7D35">
        <w:rPr>
          <w:rFonts w:ascii="Times New Roman" w:eastAsia="Times New Roman" w:hAnsi="Times New Roman" w:cs="Times New Roman"/>
          <w:sz w:val="24"/>
          <w:szCs w:val="24"/>
          <w:lang w:eastAsia="ar-SA"/>
        </w:rPr>
        <w:tab/>
      </w:r>
      <w:r w:rsidRPr="007E7D35">
        <w:rPr>
          <w:rFonts w:ascii="Times New Roman" w:eastAsia="Times New Roman" w:hAnsi="Times New Roman" w:cs="Times New Roman"/>
          <w:sz w:val="24"/>
          <w:szCs w:val="24"/>
          <w:lang w:eastAsia="ar-SA"/>
        </w:rPr>
        <w:tab/>
      </w:r>
      <w:r w:rsidRPr="007E7D35">
        <w:rPr>
          <w:rFonts w:ascii="Times New Roman" w:eastAsia="Times New Roman" w:hAnsi="Times New Roman" w:cs="Times New Roman"/>
          <w:sz w:val="24"/>
          <w:szCs w:val="24"/>
          <w:lang w:eastAsia="ar-SA"/>
        </w:rPr>
        <w:tab/>
        <w:t>(подпись)</w:t>
      </w:r>
    </w:p>
    <w:p w:rsidR="007E7D35" w:rsidRPr="007E7D35" w:rsidRDefault="007E7D35" w:rsidP="007E7D35">
      <w:pPr>
        <w:suppressAutoHyphens/>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Times New Roman" w:hAnsi="Times New Roman" w:cs="Times New Roman"/>
          <w:sz w:val="24"/>
          <w:szCs w:val="24"/>
          <w:lang w:eastAsia="ar-SA"/>
        </w:rPr>
        <w:t>"____"________________201__ года</w:t>
      </w:r>
      <w:r w:rsidRPr="007E7D35">
        <w:rPr>
          <w:rFonts w:ascii="Times New Roman" w:eastAsia="Times New Roman" w:hAnsi="Times New Roman" w:cs="Times New Roman"/>
          <w:noProof/>
          <w:lang w:eastAsia="ru-RU"/>
        </w:rPr>
        <mc:AlternateContent>
          <mc:Choice Requires="wps">
            <w:drawing>
              <wp:anchor distT="0" distB="0" distL="114935" distR="114935" simplePos="0" relativeHeight="251660288" behindDoc="0" locked="0" layoutInCell="1" allowOverlap="1" wp14:anchorId="4C015542" wp14:editId="6A30A389">
                <wp:simplePos x="0" y="0"/>
                <wp:positionH relativeFrom="column">
                  <wp:posOffset>-457200</wp:posOffset>
                </wp:positionH>
                <wp:positionV relativeFrom="paragraph">
                  <wp:posOffset>160655</wp:posOffset>
                </wp:positionV>
                <wp:extent cx="6503035" cy="102235"/>
                <wp:effectExtent l="0" t="0" r="2540" b="381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3035" cy="102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7D35" w:rsidRDefault="007E7D35" w:rsidP="007E7D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9" o:spid="_x0000_s1026" type="#_x0000_t202" style="position:absolute;left:0;text-align:left;margin-left:-36pt;margin-top:12.65pt;width:512.05pt;height:8.0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" stroked="f">
                <v:textbox inset="0,0,0,0">
                  <w:txbxContent>
                    <w:p w:rsidR="007E7D35" w:rsidRDefault="007E7D35" w:rsidP="007E7D35"/>
                  </w:txbxContent>
                </v:textbox>
              </v:shape>
            </w:pict>
          </mc:Fallback>
        </mc:AlternateContent>
      </w:r>
    </w:p>
    <w:p w:rsidR="007E7D35" w:rsidRPr="007E7D35" w:rsidRDefault="007E7D35" w:rsidP="007E7D35">
      <w:pPr>
        <w:keepNext/>
        <w:tabs>
          <w:tab w:val="num" w:pos="0"/>
        </w:tabs>
        <w:suppressAutoHyphens/>
        <w:spacing w:after="0" w:line="200" w:lineRule="atLeast"/>
        <w:ind w:right="-619"/>
        <w:outlineLvl w:val="2"/>
        <w:rPr>
          <w:rFonts w:ascii="Times New Roman" w:eastAsia="Arial" w:hAnsi="Times New Roman" w:cs="Times New Roman"/>
          <w:sz w:val="24"/>
          <w:szCs w:val="24"/>
          <w:lang w:eastAsia="ar-SA"/>
        </w:rPr>
      </w:pPr>
    </w:p>
    <w:p w:rsidR="007E7D35" w:rsidRPr="007E7D35" w:rsidRDefault="007E7D35" w:rsidP="007E7D35">
      <w:pPr>
        <w:keepNext/>
        <w:tabs>
          <w:tab w:val="num" w:pos="0"/>
        </w:tabs>
        <w:suppressAutoHyphens/>
        <w:spacing w:after="0" w:line="200" w:lineRule="atLeast"/>
        <w:ind w:right="-619"/>
        <w:outlineLvl w:val="2"/>
        <w:rPr>
          <w:rFonts w:ascii="Times New Roman" w:eastAsia="Arial" w:hAnsi="Times New Roman" w:cs="Times New Roman"/>
          <w:sz w:val="24"/>
          <w:szCs w:val="24"/>
          <w:lang w:eastAsia="ar-SA"/>
        </w:rPr>
      </w:pPr>
    </w:p>
    <w:p w:rsidR="007E7D35" w:rsidRPr="007E7D35" w:rsidRDefault="007E7D35" w:rsidP="007E7D35">
      <w:pPr>
        <w:keepNext/>
        <w:tabs>
          <w:tab w:val="num" w:pos="0"/>
        </w:tabs>
        <w:suppressAutoHyphens/>
        <w:spacing w:after="0" w:line="200" w:lineRule="atLeast"/>
        <w:ind w:right="-619"/>
        <w:outlineLvl w:val="2"/>
        <w:rPr>
          <w:rFonts w:ascii="Times New Roman" w:eastAsia="Arial" w:hAnsi="Times New Roman" w:cs="Times New Roman"/>
          <w:sz w:val="24"/>
          <w:szCs w:val="24"/>
          <w:lang w:eastAsia="ar-SA"/>
        </w:rPr>
      </w:pPr>
    </w:p>
    <w:p w:rsidR="007E7D35" w:rsidRPr="007E7D35" w:rsidRDefault="007E7D35" w:rsidP="007E7D35">
      <w:pPr>
        <w:keepNext/>
        <w:tabs>
          <w:tab w:val="num" w:pos="0"/>
        </w:tabs>
        <w:suppressAutoHyphens/>
        <w:spacing w:after="0" w:line="200" w:lineRule="atLeast"/>
        <w:ind w:right="-619"/>
        <w:outlineLvl w:val="2"/>
        <w:rPr>
          <w:rFonts w:ascii="Times New Roman" w:eastAsia="Arial" w:hAnsi="Times New Roman" w:cs="Times New Roman"/>
          <w:sz w:val="24"/>
          <w:szCs w:val="24"/>
          <w:lang w:eastAsia="ar-SA"/>
        </w:rPr>
      </w:pPr>
    </w:p>
    <w:p w:rsidR="007E7D35" w:rsidRPr="007E7D35" w:rsidRDefault="007E7D35" w:rsidP="007E7D35">
      <w:pPr>
        <w:keepNext/>
        <w:tabs>
          <w:tab w:val="num" w:pos="0"/>
        </w:tabs>
        <w:suppressAutoHyphens/>
        <w:spacing w:after="0" w:line="200" w:lineRule="atLeast"/>
        <w:ind w:right="-619"/>
        <w:outlineLvl w:val="2"/>
        <w:rPr>
          <w:rFonts w:ascii="Times New Roman" w:eastAsia="Arial" w:hAnsi="Times New Roman" w:cs="Times New Roman"/>
          <w:sz w:val="24"/>
          <w:szCs w:val="24"/>
          <w:lang w:eastAsia="ar-SA"/>
        </w:rPr>
      </w:pPr>
    </w:p>
    <w:p w:rsidR="007E7D35" w:rsidRPr="007E7D35" w:rsidRDefault="007E7D35" w:rsidP="007E7D35">
      <w:pPr>
        <w:keepNext/>
        <w:tabs>
          <w:tab w:val="num" w:pos="0"/>
        </w:tabs>
        <w:suppressAutoHyphens/>
        <w:spacing w:after="0" w:line="200" w:lineRule="atLeast"/>
        <w:ind w:left="5413" w:right="-619" w:firstLine="567"/>
        <w:jc w:val="right"/>
        <w:outlineLvl w:val="2"/>
        <w:rPr>
          <w:rFonts w:ascii="Times New Roman" w:eastAsia="Droid Sans Fallback" w:hAnsi="Times New Roman" w:cs="Times New Roman"/>
          <w:sz w:val="24"/>
          <w:szCs w:val="24"/>
          <w:lang w:eastAsia="ar-SA"/>
        </w:rPr>
      </w:pPr>
    </w:p>
    <w:p w:rsidR="007E7D35" w:rsidRPr="007E7D35" w:rsidRDefault="007E7D35" w:rsidP="007E7D35">
      <w:pPr>
        <w:keepNext/>
        <w:tabs>
          <w:tab w:val="num" w:pos="0"/>
        </w:tabs>
        <w:suppressAutoHyphens/>
        <w:spacing w:after="0" w:line="200" w:lineRule="atLeast"/>
        <w:ind w:left="5413" w:right="-619" w:firstLine="567"/>
        <w:jc w:val="right"/>
        <w:outlineLvl w:val="2"/>
        <w:rPr>
          <w:rFonts w:ascii="Times New Roman" w:eastAsia="Droid Sans Fallback" w:hAnsi="Times New Roman" w:cs="Times New Roman"/>
          <w:sz w:val="24"/>
          <w:szCs w:val="24"/>
          <w:lang w:eastAsia="ar-SA"/>
        </w:rPr>
      </w:pPr>
    </w:p>
    <w:p w:rsidR="007E7D35" w:rsidRPr="007E7D35" w:rsidRDefault="007E7D35" w:rsidP="007E7D35">
      <w:pPr>
        <w:keepNext/>
        <w:tabs>
          <w:tab w:val="num" w:pos="0"/>
        </w:tabs>
        <w:suppressAutoHyphens/>
        <w:spacing w:after="0" w:line="200" w:lineRule="atLeast"/>
        <w:ind w:left="5413" w:right="-619" w:firstLine="567"/>
        <w:jc w:val="right"/>
        <w:outlineLvl w:val="2"/>
        <w:rPr>
          <w:rFonts w:ascii="Times New Roman" w:eastAsia="Droid Sans Fallback" w:hAnsi="Times New Roman" w:cs="Times New Roman"/>
          <w:sz w:val="24"/>
          <w:szCs w:val="24"/>
          <w:lang w:eastAsia="ar-SA"/>
        </w:rPr>
      </w:pPr>
    </w:p>
    <w:p w:rsidR="007E7D35" w:rsidRPr="007E7D35" w:rsidRDefault="007E7D35" w:rsidP="007E7D35">
      <w:pPr>
        <w:keepNext/>
        <w:tabs>
          <w:tab w:val="num" w:pos="0"/>
        </w:tabs>
        <w:suppressAutoHyphens/>
        <w:spacing w:after="0" w:line="200" w:lineRule="atLeast"/>
        <w:ind w:left="5413" w:right="-619" w:firstLine="567"/>
        <w:jc w:val="right"/>
        <w:outlineLvl w:val="2"/>
        <w:rPr>
          <w:rFonts w:ascii="Times New Roman" w:eastAsia="Droid Sans Fallback" w:hAnsi="Times New Roman" w:cs="Times New Roman"/>
          <w:sz w:val="24"/>
          <w:szCs w:val="24"/>
          <w:lang w:eastAsia="ar-SA"/>
        </w:rPr>
      </w:pPr>
    </w:p>
    <w:p w:rsidR="007E7D35" w:rsidRPr="007E7D35" w:rsidRDefault="007E7D35" w:rsidP="007E7D35">
      <w:pPr>
        <w:keepNext/>
        <w:tabs>
          <w:tab w:val="num" w:pos="0"/>
        </w:tabs>
        <w:suppressAutoHyphens/>
        <w:spacing w:after="0" w:line="200" w:lineRule="atLeast"/>
        <w:ind w:left="5413" w:right="-619" w:firstLine="567"/>
        <w:jc w:val="right"/>
        <w:outlineLvl w:val="2"/>
        <w:rPr>
          <w:rFonts w:ascii="Times New Roman" w:eastAsia="Droid Sans Fallback" w:hAnsi="Times New Roman" w:cs="Times New Roman"/>
          <w:sz w:val="24"/>
          <w:szCs w:val="24"/>
          <w:lang w:eastAsia="ar-SA"/>
        </w:rPr>
      </w:pPr>
    </w:p>
    <w:p w:rsidR="007E7D35" w:rsidRPr="007E7D35" w:rsidRDefault="007E7D35" w:rsidP="007E7D35">
      <w:pPr>
        <w:keepNext/>
        <w:pageBreakBefore/>
        <w:tabs>
          <w:tab w:val="num" w:pos="0"/>
        </w:tabs>
        <w:suppressAutoHyphens/>
        <w:spacing w:after="0" w:line="200" w:lineRule="atLeast"/>
        <w:ind w:left="5415" w:right="-618" w:firstLine="567"/>
        <w:jc w:val="right"/>
        <w:outlineLvl w:val="2"/>
        <w:rPr>
          <w:rFonts w:ascii="Times New Roman" w:eastAsia="Droid Sans Fallback" w:hAnsi="Times New Roman" w:cs="Times New Roman"/>
          <w:sz w:val="24"/>
          <w:szCs w:val="24"/>
          <w:lang w:eastAsia="ar-SA"/>
        </w:rPr>
      </w:pPr>
      <w:r w:rsidRPr="007E7D35">
        <w:rPr>
          <w:rFonts w:ascii="Times New Roman" w:eastAsia="Droid Sans Fallback" w:hAnsi="Times New Roman" w:cs="Times New Roman"/>
          <w:sz w:val="24"/>
          <w:szCs w:val="24"/>
          <w:lang w:eastAsia="ar-SA"/>
        </w:rPr>
        <w:lastRenderedPageBreak/>
        <w:t>Приложение № 2</w:t>
      </w:r>
    </w:p>
    <w:p w:rsidR="007E7D35" w:rsidRPr="007E7D35" w:rsidRDefault="007E7D35" w:rsidP="007E7D35">
      <w:pPr>
        <w:keepNext/>
        <w:suppressAutoHyphens/>
        <w:snapToGrid w:val="0"/>
        <w:spacing w:after="0" w:line="200" w:lineRule="atLeast"/>
        <w:ind w:left="5413" w:right="-619" w:firstLine="567"/>
        <w:jc w:val="right"/>
        <w:outlineLvl w:val="1"/>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к административному регламенту по предоставлению муниципальной услуги «Оказание поддержки субъектам малого и среднего предпринимательства в рамках муниципальных программ»</w:t>
      </w:r>
    </w:p>
    <w:p w:rsidR="007E7D35" w:rsidRPr="007E7D35" w:rsidRDefault="007E7D35" w:rsidP="007E7D35">
      <w:pPr>
        <w:keepNext/>
        <w:suppressAutoHyphens/>
        <w:snapToGrid w:val="0"/>
        <w:spacing w:after="0" w:line="200" w:lineRule="atLeast"/>
        <w:ind w:right="-619" w:firstLine="567"/>
        <w:outlineLvl w:val="1"/>
        <w:rPr>
          <w:rFonts w:ascii="Times New Roman" w:eastAsia="Times New Roman" w:hAnsi="Times New Roman" w:cs="Times New Roman"/>
          <w:sz w:val="24"/>
          <w:szCs w:val="24"/>
          <w:lang w:eastAsia="ar-SA"/>
        </w:rPr>
      </w:pPr>
    </w:p>
    <w:p w:rsidR="007E7D35" w:rsidRPr="007E7D35" w:rsidRDefault="007E7D35" w:rsidP="007E7D35">
      <w:pPr>
        <w:keepNext/>
        <w:suppressAutoHyphens/>
        <w:spacing w:after="0" w:line="200" w:lineRule="atLeast"/>
        <w:ind w:right="-619" w:firstLine="567"/>
        <w:jc w:val="center"/>
        <w:outlineLvl w:val="1"/>
        <w:rPr>
          <w:rFonts w:ascii="Times New Roman" w:eastAsia="Times New Roman" w:hAnsi="Times New Roman" w:cs="Times New Roman"/>
          <w:b/>
          <w:i/>
          <w:iCs/>
          <w:sz w:val="24"/>
          <w:szCs w:val="24"/>
          <w:lang w:eastAsia="ar-SA"/>
        </w:rPr>
      </w:pPr>
      <w:r w:rsidRPr="007E7D35">
        <w:rPr>
          <w:rFonts w:ascii="Times New Roman" w:eastAsia="Times New Roman" w:hAnsi="Times New Roman" w:cs="Times New Roman"/>
          <w:noProof/>
          <w:lang w:eastAsia="ru-RU"/>
        </w:rPr>
        <mc:AlternateContent>
          <mc:Choice Requires="wpg">
            <w:drawing>
              <wp:anchor distT="0" distB="0" distL="0" distR="0" simplePos="0" relativeHeight="251661312" behindDoc="0" locked="0" layoutInCell="1" allowOverlap="1" wp14:anchorId="6532C8AF" wp14:editId="6849BD82">
                <wp:simplePos x="0" y="0"/>
                <wp:positionH relativeFrom="column">
                  <wp:posOffset>-685800</wp:posOffset>
                </wp:positionH>
                <wp:positionV relativeFrom="paragraph">
                  <wp:posOffset>472440</wp:posOffset>
                </wp:positionV>
                <wp:extent cx="6751955" cy="675005"/>
                <wp:effectExtent l="9525" t="5715" r="10795" b="5080"/>
                <wp:wrapNone/>
                <wp:docPr id="36" name="Группа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1955" cy="675005"/>
                          <a:chOff x="-1080" y="744"/>
                          <a:chExt cx="10632" cy="1062"/>
                        </a:xfrm>
                      </wpg:grpSpPr>
                      <wps:wsp>
                        <wps:cNvPr id="37" name="AutoShape 4"/>
                        <wps:cNvSpPr>
                          <a:spLocks noChangeArrowheads="1"/>
                        </wps:cNvSpPr>
                        <wps:spPr bwMode="auto">
                          <a:xfrm>
                            <a:off x="-1080" y="744"/>
                            <a:ext cx="10632" cy="1062"/>
                          </a:xfrm>
                          <a:prstGeom prst="flowChartTerminator">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38" name="Text Box 5"/>
                        <wps:cNvSpPr txBox="1">
                          <a:spLocks noChangeArrowheads="1"/>
                        </wps:cNvSpPr>
                        <wps:spPr bwMode="auto">
                          <a:xfrm>
                            <a:off x="-555" y="897"/>
                            <a:ext cx="9588" cy="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7D35" w:rsidRDefault="007E7D35" w:rsidP="007E7D35">
                              <w:pPr>
                                <w:spacing w:line="240" w:lineRule="exact"/>
                                <w:jc w:val="center"/>
                                <w:rPr>
                                  <w:rFonts w:ascii="Times New Roman CYR" w:hAnsi="Times New Roman CYR"/>
                                </w:rPr>
                              </w:pPr>
                              <w:r>
                                <w:rPr>
                                  <w:rFonts w:ascii="Times New Roman CYR" w:hAnsi="Times New Roman CYR"/>
                                </w:rPr>
                                <w:t>Обращение заявителя в Администрацию сельского поселения</w:t>
                              </w:r>
                            </w:p>
                            <w:p w:rsidR="007E7D35" w:rsidRDefault="007E7D35" w:rsidP="007E7D35">
                              <w:pPr>
                                <w:spacing w:after="120" w:line="480" w:lineRule="auto"/>
                              </w:pPr>
                            </w:p>
                            <w:p w:rsidR="007E7D35" w:rsidRDefault="007E7D35" w:rsidP="007E7D35">
                              <w:pPr>
                                <w:spacing w:after="120" w:line="480" w:lineRule="auto"/>
                                <w:rPr>
                                  <w:rFonts w:ascii="Times New Roman CYR" w:hAnsi="Times New Roman CYR"/>
                                  <w:sz w:val="20"/>
                                  <w:szCs w:val="20"/>
                                </w:rPr>
                              </w:pPr>
                              <w:r>
                                <w:rPr>
                                  <w:rFonts w:ascii="Times New Roman CYR" w:hAnsi="Times New Roman CYR"/>
                                  <w:sz w:val="20"/>
                                  <w:szCs w:val="20"/>
                                </w:rPr>
                                <w:t xml:space="preserve"> экономического</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36" o:spid="_x0000_s1027" style="position:absolute;left:0;text-align:left;margin-left:-54pt;margin-top:37.2pt;width:531.65pt;height:53.15pt;z-index:251661312;mso-wrap-distance-left:0;mso-wrap-distance-right:0" coordorigin="-1080,744" coordsize="10632,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">
                <v:shapetype id="_x0000_t116" coordsize="21600,21600" o:spt="116" path="m3475,qx,10800,3475,21600l18125,21600qx21600,10800,18125,xe">
                  <v:stroke joinstyle="miter"/>
                  <v:path gradientshapeok="t" o:connecttype="rect" textboxrect="1018,3163,20582,18437"/>
                </v:shapetype>
                <v:shape id="AutoShape 4" o:spid="_x0000_s1028" type="#_x0000_t116" style="position:absolute;left:-1080;top:744;width:10632;height:10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09MMA&#10;AADbAAAADwAAAGRycy9kb3ducmV2LnhtbESP0WrCQBRE3wX/YblC33RjU6zGbKQIgi+FmvoBl+w1&#10;G8zejdk1pv36bqHQx2FmzjD5brStGKj3jWMFy0UCgrhyuuFawfnzMF+D8AFZY+uYFHyRh10xneSY&#10;affgEw1lqEWEsM9QgQmhy6T0lSGLfuE64uhdXG8xRNnXUvf4iHDbyuckWUmLDccFgx3tDVXX8m4V&#10;vJfpd1m1mxdzD9jdhg9/TY9rpZ5m49sWRKAx/If/2ketIH2F3y/xB8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09MMAAADbAAAADwAAAAAAAAAAAAAAAACYAgAAZHJzL2Rv&#10;d25yZXYueG1sUEsFBgAAAAAEAAQA9QAAAIgDAAAAAA==&#10;" strokeweight=".26mm"/>
                <v:shape id="Text Box 5" o:spid="_x0000_s1029" type="#_x0000_t202" style="position:absolute;left:-555;top:897;width:9588;height:7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9QsAA&#10;AADbAAAADwAAAGRycy9kb3ducmV2LnhtbERP3WrCMBS+F/YO4Qx2I2vqBjqqUUQQSpkX/jzAsTlt&#10;is1JaWLt3n65ELz8+P5Xm9G2YqDeN44VzJIUBHHpdMO1gst5//kDwgdkja1jUvBHHjbrt8kKM+0e&#10;fKThFGoRQ9hnqMCE0GVS+tKQRZ+4jjhylesthgj7WuoeHzHctvIrTefSYsOxwWBHO0Pl7XS3Cqam&#10;Sw+/VX7d63lpboXHhR0KpT7ex+0SRKAxvMRPd64VfMex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f9QsAAAADbAAAADwAAAAAAAAAAAAAAAACYAgAAZHJzL2Rvd25y&#10;ZXYueG1sUEsFBgAAAAAEAAQA9QAAAIUDAAAAAA==&#10;" filled="f" stroked="f">
                  <v:stroke joinstyle="round"/>
                  <v:textbox>
                    <w:txbxContent>
                      <w:p w:rsidR="007E7D35" w:rsidRDefault="007E7D35" w:rsidP="007E7D35">
                        <w:pPr>
                          <w:spacing w:line="240" w:lineRule="exact"/>
                          <w:jc w:val="center"/>
                          <w:rPr>
                            <w:rFonts w:ascii="Times New Roman CYR" w:hAnsi="Times New Roman CYR"/>
                          </w:rPr>
                        </w:pPr>
                        <w:r>
                          <w:rPr>
                            <w:rFonts w:ascii="Times New Roman CYR" w:hAnsi="Times New Roman CYR"/>
                          </w:rPr>
                          <w:t>Обращение заявителя в Администрацию сельского поселения</w:t>
                        </w:r>
                      </w:p>
                      <w:p w:rsidR="007E7D35" w:rsidRDefault="007E7D35" w:rsidP="007E7D35">
                        <w:pPr>
                          <w:spacing w:after="120" w:line="480" w:lineRule="auto"/>
                        </w:pPr>
                      </w:p>
                      <w:p w:rsidR="007E7D35" w:rsidRDefault="007E7D35" w:rsidP="007E7D35">
                        <w:pPr>
                          <w:spacing w:after="120" w:line="480" w:lineRule="auto"/>
                          <w:rPr>
                            <w:rFonts w:ascii="Times New Roman CYR" w:hAnsi="Times New Roman CYR"/>
                            <w:sz w:val="20"/>
                            <w:szCs w:val="20"/>
                          </w:rPr>
                        </w:pPr>
                        <w:r>
                          <w:rPr>
                            <w:rFonts w:ascii="Times New Roman CYR" w:hAnsi="Times New Roman CYR"/>
                            <w:sz w:val="20"/>
                            <w:szCs w:val="20"/>
                          </w:rPr>
                          <w:t xml:space="preserve"> экономического</w:t>
                        </w:r>
                      </w:p>
                    </w:txbxContent>
                  </v:textbox>
                </v:shape>
              </v:group>
            </w:pict>
          </mc:Fallback>
        </mc:AlternateContent>
      </w:r>
      <w:r w:rsidRPr="007E7D35">
        <w:rPr>
          <w:rFonts w:ascii="Times New Roman" w:eastAsia="Times New Roman" w:hAnsi="Times New Roman" w:cs="Times New Roman"/>
          <w:b/>
          <w:bCs/>
          <w:i/>
          <w:iCs/>
          <w:sz w:val="24"/>
          <w:szCs w:val="24"/>
          <w:lang w:eastAsia="ar-SA"/>
        </w:rPr>
        <w:t>Блок – схема предоставления муниципальной услуги по предоставлению субсидии на создание собственного дела</w:t>
      </w:r>
    </w:p>
    <w:p w:rsidR="007E7D35" w:rsidRPr="007E7D35" w:rsidRDefault="007E7D35" w:rsidP="007E7D35">
      <w:pPr>
        <w:tabs>
          <w:tab w:val="left" w:pos="1620"/>
        </w:tabs>
        <w:suppressAutoHyphens/>
        <w:spacing w:after="0" w:line="200" w:lineRule="atLeast"/>
        <w:ind w:right="-619" w:firstLine="567"/>
        <w:jc w:val="both"/>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142A0452" wp14:editId="2AF47756">
                <wp:simplePos x="0" y="0"/>
                <wp:positionH relativeFrom="column">
                  <wp:posOffset>2837180</wp:posOffset>
                </wp:positionH>
                <wp:positionV relativeFrom="paragraph">
                  <wp:posOffset>75565</wp:posOffset>
                </wp:positionV>
                <wp:extent cx="12700" cy="285750"/>
                <wp:effectExtent l="46355" t="8890" r="55245" b="1968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28575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4pt,5.95pt" to="224.4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" strokeweight=".26mm">
                <v:stroke endarrow="block" joinstyle="miter"/>
              </v:line>
            </w:pict>
          </mc:Fallback>
        </mc:AlternateContent>
      </w:r>
      <w:r w:rsidRPr="007E7D35">
        <w:rPr>
          <w:rFonts w:ascii="Times New Roman" w:eastAsia="Times New Roman" w:hAnsi="Times New Roman" w:cs="Times New Roman"/>
          <w:noProof/>
          <w:lang w:eastAsia="ru-RU"/>
        </w:rPr>
        <mc:AlternateContent>
          <mc:Choice Requires="wps">
            <w:drawing>
              <wp:anchor distT="0" distB="0" distL="114935" distR="114935" simplePos="0" relativeHeight="251663360" behindDoc="0" locked="0" layoutInCell="1" allowOverlap="1" wp14:anchorId="7F92E4E5" wp14:editId="41643069">
                <wp:simplePos x="0" y="0"/>
                <wp:positionH relativeFrom="column">
                  <wp:posOffset>819150</wp:posOffset>
                </wp:positionH>
                <wp:positionV relativeFrom="paragraph">
                  <wp:posOffset>322580</wp:posOffset>
                </wp:positionV>
                <wp:extent cx="4224020" cy="314960"/>
                <wp:effectExtent l="9525" t="8255" r="5080" b="1016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020" cy="314960"/>
                        </a:xfrm>
                        <a:prstGeom prst="rect">
                          <a:avLst/>
                        </a:prstGeom>
                        <a:solidFill>
                          <a:srgbClr val="FFFFFF"/>
                        </a:solidFill>
                        <a:ln w="6350">
                          <a:solidFill>
                            <a:srgbClr val="000000"/>
                          </a:solidFill>
                          <a:miter lim="800000"/>
                          <a:headEnd/>
                          <a:tailEnd/>
                        </a:ln>
                      </wps:spPr>
                      <wps:txbx>
                        <w:txbxContent>
                          <w:p w:rsidR="007E7D35" w:rsidRDefault="007E7D35" w:rsidP="007E7D35">
                            <w:pPr>
                              <w:jc w:val="center"/>
                            </w:pPr>
                            <w:r>
                              <w:t>Прием, регистрация и проверка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30" type="#_x0000_t202" style="position:absolute;left:0;text-align:left;margin-left:64.5pt;margin-top:25.4pt;width:332.6pt;height:24.8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" strokeweight=".5pt">
                <v:textbox inset="7.45pt,3.85pt,7.45pt,3.85pt">
                  <w:txbxContent>
                    <w:p w:rsidR="007E7D35" w:rsidRDefault="007E7D35" w:rsidP="007E7D35">
                      <w:pPr>
                        <w:jc w:val="center"/>
                      </w:pPr>
                      <w:r>
                        <w:t>Прием, регистрация и проверка документов</w:t>
                      </w:r>
                    </w:p>
                  </w:txbxContent>
                </v:textbox>
              </v:shape>
            </w:pict>
          </mc:Fallback>
        </mc:AlternateContent>
      </w: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noProof/>
          <w:lang w:eastAsia="ru-RU"/>
        </w:rPr>
        <mc:AlternateContent>
          <mc:Choice Requires="wpg">
            <w:drawing>
              <wp:anchor distT="0" distB="0" distL="0" distR="0" simplePos="0" relativeHeight="251664384" behindDoc="0" locked="0" layoutInCell="1" allowOverlap="1" wp14:anchorId="18349543" wp14:editId="344EDF1E">
                <wp:simplePos x="0" y="0"/>
                <wp:positionH relativeFrom="column">
                  <wp:posOffset>914400</wp:posOffset>
                </wp:positionH>
                <wp:positionV relativeFrom="paragraph">
                  <wp:posOffset>10795</wp:posOffset>
                </wp:positionV>
                <wp:extent cx="3881755" cy="833755"/>
                <wp:effectExtent l="28575" t="10795" r="33020" b="12700"/>
                <wp:wrapNone/>
                <wp:docPr id="3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1755" cy="833755"/>
                          <a:chOff x="1440" y="17"/>
                          <a:chExt cx="6112" cy="1312"/>
                        </a:xfrm>
                      </wpg:grpSpPr>
                      <wps:wsp>
                        <wps:cNvPr id="32" name="AutoShape 7"/>
                        <wps:cNvSpPr>
                          <a:spLocks noChangeArrowheads="1"/>
                        </wps:cNvSpPr>
                        <wps:spPr bwMode="auto">
                          <a:xfrm>
                            <a:off x="1440" y="17"/>
                            <a:ext cx="6112" cy="1312"/>
                          </a:xfrm>
                          <a:prstGeom prst="diamond">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33" name="Text Box 8"/>
                        <wps:cNvSpPr txBox="1">
                          <a:spLocks noChangeArrowheads="1"/>
                        </wps:cNvSpPr>
                        <wps:spPr bwMode="auto">
                          <a:xfrm>
                            <a:off x="2966" y="343"/>
                            <a:ext cx="3052"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7D35" w:rsidRDefault="007E7D35" w:rsidP="007E7D35">
                              <w:pPr>
                                <w:jc w:val="center"/>
                                <w:rPr>
                                  <w:rFonts w:ascii="Times New Roman CYR" w:hAnsi="Times New Roman CYR"/>
                                </w:rPr>
                              </w:pPr>
                              <w:r>
                                <w:rPr>
                                  <w:rFonts w:ascii="Times New Roman CYR" w:hAnsi="Times New Roman CYR"/>
                                </w:rPr>
                                <w:t>Препятствия для регистрации заявления</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31" o:spid="_x0000_s1031" style="position:absolute;left:0;text-align:left;margin-left:1in;margin-top:.85pt;width:305.65pt;height:65.65pt;z-index:251664384;mso-wrap-distance-left:0;mso-wrap-distance-right:0" coordorigin="1440,17" coordsize="6112,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">
                <v:shapetype id="_x0000_t4" coordsize="21600,21600" o:spt="4" path="m10800,l,10800,10800,21600,21600,10800xe">
                  <v:stroke joinstyle="miter"/>
                  <v:path gradientshapeok="t" o:connecttype="rect" textboxrect="5400,5400,16200,16200"/>
                </v:shapetype>
                <v:shape id="AutoShape 7" o:spid="_x0000_s1032" type="#_x0000_t4" style="position:absolute;left:1440;top:17;width:6112;height:1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r/RcMA&#10;AADbAAAADwAAAGRycy9kb3ducmV2LnhtbESPQWvCQBSE70L/w/IK3nTTFKykrkEqFqknY3t/ZF+T&#10;Jdm3Ibua6K/vCkKPw8x8w6zy0bbiQr03jhW8zBMQxKXThisF36fdbAnCB2SNrWNScCUP+fppssJM&#10;u4GPdClCJSKEfYYK6hC6TEpf1mTRz11HHL1f11sMUfaV1D0OEW5bmSbJQlo0HBdq7OijprIpzlZB&#10;ubsNP2/Np+MiHTa3r4O5HrdGqenzuHkHEWgM/+FHe68VvKZw/x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r/RcMAAADbAAAADwAAAAAAAAAAAAAAAACYAgAAZHJzL2Rv&#10;d25yZXYueG1sUEsFBgAAAAAEAAQA9QAAAIgDAAAAAA==&#10;" strokeweight=".26mm"/>
                <v:shape id="Text Box 8" o:spid="_x0000_s1033" type="#_x0000_t202" style="position:absolute;left:2966;top:343;width:3052;height:6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NvM8MA&#10;AADbAAAADwAAAGRycy9kb3ducmV2LnhtbESP3YrCMBSE7wXfIRzBG1nTVdCl2ygiCCLuhT8PcLY5&#10;bYrNSWmytb69ERa8HGbmGyZb97YWHbW+cqzgc5qAIM6drrhUcL3sPr5A+ICssXZMCh7kYb0aDjJM&#10;tbvzibpzKEWEsE9RgQmhSaX0uSGLfuoa4ugVrrUYomxLqVu8R7it5SxJFtJixXHBYENbQ/nt/GcV&#10;TEyT/ByL/e9OL3JzO3hc2u6g1HjUb75BBOrDO/zf3msF8zm8vs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NvM8MAAADbAAAADwAAAAAAAAAAAAAAAACYAgAAZHJzL2Rv&#10;d25yZXYueG1sUEsFBgAAAAAEAAQA9QAAAIgDAAAAAA==&#10;" filled="f" stroked="f">
                  <v:stroke joinstyle="round"/>
                  <v:textbox>
                    <w:txbxContent>
                      <w:p w:rsidR="007E7D35" w:rsidRDefault="007E7D35" w:rsidP="007E7D35">
                        <w:pPr>
                          <w:jc w:val="center"/>
                          <w:rPr>
                            <w:rFonts w:ascii="Times New Roman CYR" w:hAnsi="Times New Roman CYR"/>
                          </w:rPr>
                        </w:pPr>
                        <w:r>
                          <w:rPr>
                            <w:rFonts w:ascii="Times New Roman CYR" w:hAnsi="Times New Roman CYR"/>
                          </w:rPr>
                          <w:t>Препятствия для регистрации заявления</w:t>
                        </w:r>
                      </w:p>
                    </w:txbxContent>
                  </v:textbox>
                </v:shape>
              </v:group>
            </w:pict>
          </mc:Fallback>
        </mc:AlternateContent>
      </w:r>
      <w:r w:rsidRPr="007E7D35">
        <w:rPr>
          <w:rFonts w:ascii="Times New Roman" w:eastAsia="Times New Roman" w:hAnsi="Times New Roman" w:cs="Times New Roman"/>
          <w:sz w:val="24"/>
          <w:szCs w:val="24"/>
          <w:lang w:eastAsia="ar-SA"/>
        </w:rPr>
        <w:t xml:space="preserve"> </w:t>
      </w: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2E4A7389" wp14:editId="793F1E7D">
                <wp:simplePos x="0" y="0"/>
                <wp:positionH relativeFrom="column">
                  <wp:posOffset>927100</wp:posOffset>
                </wp:positionH>
                <wp:positionV relativeFrom="paragraph">
                  <wp:posOffset>43815</wp:posOffset>
                </wp:positionV>
                <wp:extent cx="6350" cy="184150"/>
                <wp:effectExtent l="50800" t="5715" r="57150" b="1968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8415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3.45pt" to="7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" strokeweight=".26mm">
                <v:stroke endarrow="block" joinstyle="miter"/>
              </v:line>
            </w:pict>
          </mc:Fallback>
        </mc:AlternateContent>
      </w:r>
      <w:r w:rsidRPr="007E7D35">
        <w:rPr>
          <w:rFonts w:ascii="Times New Roman" w:eastAsia="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0581ABCE" wp14:editId="5AA8C431">
                <wp:simplePos x="0" y="0"/>
                <wp:positionH relativeFrom="column">
                  <wp:posOffset>4775200</wp:posOffset>
                </wp:positionH>
                <wp:positionV relativeFrom="paragraph">
                  <wp:posOffset>43815</wp:posOffset>
                </wp:positionV>
                <wp:extent cx="0" cy="209550"/>
                <wp:effectExtent l="60325" t="5715" r="53975" b="2286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pt,3.45pt" to="376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" strokeweight=".26mm">
                <v:stroke endarrow="block" joinstyle="miter"/>
              </v:line>
            </w:pict>
          </mc:Fallback>
        </mc:AlternateContent>
      </w:r>
      <w:r w:rsidRPr="007E7D35">
        <w:rPr>
          <w:rFonts w:ascii="Times New Roman" w:eastAsia="Times New Roman" w:hAnsi="Times New Roman" w:cs="Times New Roman"/>
          <w:sz w:val="24"/>
          <w:szCs w:val="24"/>
          <w:lang w:eastAsia="ar-SA"/>
        </w:rPr>
        <w:t>Да</w:t>
      </w: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tabs>
          <w:tab w:val="left" w:pos="7600"/>
        </w:tabs>
        <w:suppressAutoHyphens/>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noProof/>
          <w:lang w:eastAsia="ru-RU"/>
        </w:rPr>
        <mc:AlternateContent>
          <mc:Choice Requires="wps">
            <w:drawing>
              <wp:anchor distT="0" distB="0" distL="114935" distR="114935" simplePos="0" relativeHeight="251667456" behindDoc="0" locked="0" layoutInCell="1" allowOverlap="1" wp14:anchorId="46C8B87D" wp14:editId="1D5A7FFC">
                <wp:simplePos x="0" y="0"/>
                <wp:positionH relativeFrom="column">
                  <wp:posOffset>-800100</wp:posOffset>
                </wp:positionH>
                <wp:positionV relativeFrom="paragraph">
                  <wp:posOffset>195580</wp:posOffset>
                </wp:positionV>
                <wp:extent cx="2623820" cy="902335"/>
                <wp:effectExtent l="9525" t="5080" r="5080" b="698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902335"/>
                        </a:xfrm>
                        <a:prstGeom prst="rect">
                          <a:avLst/>
                        </a:prstGeom>
                        <a:solidFill>
                          <a:srgbClr val="FFFFFF"/>
                        </a:solidFill>
                        <a:ln w="6350">
                          <a:solidFill>
                            <a:srgbClr val="000000"/>
                          </a:solidFill>
                          <a:miter lim="800000"/>
                          <a:headEnd/>
                          <a:tailEnd/>
                        </a:ln>
                      </wps:spPr>
                      <wps:txbx>
                        <w:txbxContent>
                          <w:p w:rsidR="007E7D35" w:rsidRDefault="007E7D35" w:rsidP="007E7D35">
                            <w:pPr>
                              <w:pStyle w:val="210"/>
                              <w:jc w:val="center"/>
                              <w:rPr>
                                <w:sz w:val="22"/>
                                <w:szCs w:val="22"/>
                              </w:rPr>
                            </w:pPr>
                            <w:r>
                              <w:rPr>
                                <w:sz w:val="22"/>
                                <w:szCs w:val="22"/>
                              </w:rPr>
                              <w:t>Вручение (направление) заявителю</w:t>
                            </w:r>
                            <w:r>
                              <w:rPr>
                                <w:b/>
                                <w:sz w:val="22"/>
                                <w:szCs w:val="22"/>
                              </w:rPr>
                              <w:t xml:space="preserve"> </w:t>
                            </w:r>
                            <w:r>
                              <w:rPr>
                                <w:sz w:val="22"/>
                                <w:szCs w:val="22"/>
                              </w:rPr>
                              <w:t>уведомления о</w:t>
                            </w:r>
                            <w:r>
                              <w:rPr>
                                <w:b/>
                                <w:sz w:val="22"/>
                                <w:szCs w:val="22"/>
                              </w:rPr>
                              <w:t xml:space="preserve"> </w:t>
                            </w:r>
                            <w:r>
                              <w:rPr>
                                <w:sz w:val="22"/>
                                <w:szCs w:val="22"/>
                              </w:rPr>
                              <w:t>необходимости устранения нарушений в</w:t>
                            </w:r>
                            <w:r>
                              <w:rPr>
                                <w:b/>
                                <w:sz w:val="22"/>
                                <w:szCs w:val="22"/>
                              </w:rPr>
                              <w:t xml:space="preserve"> </w:t>
                            </w:r>
                            <w:r>
                              <w:rPr>
                                <w:sz w:val="22"/>
                                <w:szCs w:val="22"/>
                              </w:rPr>
                              <w:t>оформлении заявления и (или)</w:t>
                            </w:r>
                            <w:r>
                              <w:rPr>
                                <w:b/>
                                <w:sz w:val="22"/>
                                <w:szCs w:val="22"/>
                              </w:rPr>
                              <w:t xml:space="preserve"> </w:t>
                            </w:r>
                            <w:r>
                              <w:rPr>
                                <w:sz w:val="22"/>
                                <w:szCs w:val="22"/>
                              </w:rPr>
                              <w:t>представления отсутствующих документов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34" type="#_x0000_t202" style="position:absolute;left:0;text-align:left;margin-left:-63pt;margin-top:15.4pt;width:206.6pt;height:71.0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" strokeweight=".5pt">
                <v:textbox inset="7.45pt,3.85pt,7.45pt,3.85pt">
                  <w:txbxContent>
                    <w:p w:rsidR="007E7D35" w:rsidRDefault="007E7D35" w:rsidP="007E7D35">
                      <w:pPr>
                        <w:pStyle w:val="210"/>
                        <w:jc w:val="center"/>
                        <w:rPr>
                          <w:sz w:val="22"/>
                          <w:szCs w:val="22"/>
                        </w:rPr>
                      </w:pPr>
                      <w:r>
                        <w:rPr>
                          <w:sz w:val="22"/>
                          <w:szCs w:val="22"/>
                        </w:rPr>
                        <w:t>Вручение (направление) заявителю</w:t>
                      </w:r>
                      <w:r>
                        <w:rPr>
                          <w:b/>
                          <w:sz w:val="22"/>
                          <w:szCs w:val="22"/>
                        </w:rPr>
                        <w:t xml:space="preserve"> </w:t>
                      </w:r>
                      <w:r>
                        <w:rPr>
                          <w:sz w:val="22"/>
                          <w:szCs w:val="22"/>
                        </w:rPr>
                        <w:t>уведомления о</w:t>
                      </w:r>
                      <w:r>
                        <w:rPr>
                          <w:b/>
                          <w:sz w:val="22"/>
                          <w:szCs w:val="22"/>
                        </w:rPr>
                        <w:t xml:space="preserve"> </w:t>
                      </w:r>
                      <w:r>
                        <w:rPr>
                          <w:sz w:val="22"/>
                          <w:szCs w:val="22"/>
                        </w:rPr>
                        <w:t>необходимости устранения нарушений в</w:t>
                      </w:r>
                      <w:r>
                        <w:rPr>
                          <w:b/>
                          <w:sz w:val="22"/>
                          <w:szCs w:val="22"/>
                        </w:rPr>
                        <w:t xml:space="preserve"> </w:t>
                      </w:r>
                      <w:r>
                        <w:rPr>
                          <w:sz w:val="22"/>
                          <w:szCs w:val="22"/>
                        </w:rPr>
                        <w:t>оформлении заявления и (или)</w:t>
                      </w:r>
                      <w:r>
                        <w:rPr>
                          <w:b/>
                          <w:sz w:val="22"/>
                          <w:szCs w:val="22"/>
                        </w:rPr>
                        <w:t xml:space="preserve"> </w:t>
                      </w:r>
                      <w:r>
                        <w:rPr>
                          <w:sz w:val="22"/>
                          <w:szCs w:val="22"/>
                        </w:rPr>
                        <w:t>представления отсутствующих документов</w:t>
                      </w:r>
                    </w:p>
                  </w:txbxContent>
                </v:textbox>
              </v:shape>
            </w:pict>
          </mc:Fallback>
        </mc:AlternateContent>
      </w:r>
      <w:r w:rsidRPr="007E7D35">
        <w:rPr>
          <w:rFonts w:ascii="Times New Roman" w:eastAsia="Times New Roman" w:hAnsi="Times New Roman" w:cs="Times New Roman"/>
          <w:sz w:val="24"/>
          <w:szCs w:val="24"/>
          <w:lang w:eastAsia="ar-SA"/>
        </w:rPr>
        <w:tab/>
        <w:t>Нет</w:t>
      </w: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noProof/>
          <w:lang w:eastAsia="ru-RU"/>
        </w:rPr>
        <mc:AlternateContent>
          <mc:Choice Requires="wps">
            <w:drawing>
              <wp:anchor distT="0" distB="0" distL="114935" distR="114935" simplePos="0" relativeHeight="251668480" behindDoc="0" locked="0" layoutInCell="1" allowOverlap="1" wp14:anchorId="27AB6FDE" wp14:editId="76EF5A1B">
                <wp:simplePos x="0" y="0"/>
                <wp:positionH relativeFrom="column">
                  <wp:posOffset>2273300</wp:posOffset>
                </wp:positionH>
                <wp:positionV relativeFrom="paragraph">
                  <wp:posOffset>81915</wp:posOffset>
                </wp:positionV>
                <wp:extent cx="3766820" cy="337820"/>
                <wp:effectExtent l="6350" t="5715" r="8255" b="889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820" cy="337820"/>
                        </a:xfrm>
                        <a:prstGeom prst="rect">
                          <a:avLst/>
                        </a:prstGeom>
                        <a:solidFill>
                          <a:srgbClr val="FFFFFF"/>
                        </a:solidFill>
                        <a:ln w="6350">
                          <a:solidFill>
                            <a:srgbClr val="000000"/>
                          </a:solidFill>
                          <a:miter lim="800000"/>
                          <a:headEnd/>
                          <a:tailEnd/>
                        </a:ln>
                      </wps:spPr>
                      <wps:txbx>
                        <w:txbxContent>
                          <w:p w:rsidR="007E7D35" w:rsidRDefault="007E7D35" w:rsidP="007E7D35">
                            <w:pPr>
                              <w:jc w:val="center"/>
                            </w:pPr>
                            <w:r>
                              <w:t xml:space="preserve">Регистрация заявления с полным пакетом документов </w:t>
                            </w:r>
                          </w:p>
                          <w:p w:rsidR="007E7D35" w:rsidRDefault="007E7D35" w:rsidP="007E7D35">
                            <w:pPr>
                              <w:pStyle w:val="210"/>
                              <w:jc w:val="center"/>
                              <w:rPr>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5" type="#_x0000_t202" style="position:absolute;left:0;text-align:left;margin-left:179pt;margin-top:6.45pt;width:296.6pt;height:26.6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" strokeweight=".5pt">
                <v:textbox inset="7.45pt,3.85pt,7.45pt,3.85pt">
                  <w:txbxContent>
                    <w:p w:rsidR="007E7D35" w:rsidRDefault="007E7D35" w:rsidP="007E7D35">
                      <w:pPr>
                        <w:jc w:val="center"/>
                      </w:pPr>
                      <w:r>
                        <w:t xml:space="preserve">Регистрация заявления с полным пакетом документов </w:t>
                      </w:r>
                    </w:p>
                    <w:p w:rsidR="007E7D35" w:rsidRDefault="007E7D35" w:rsidP="007E7D35">
                      <w:pPr>
                        <w:pStyle w:val="210"/>
                        <w:jc w:val="center"/>
                        <w:rPr>
                          <w:sz w:val="22"/>
                          <w:szCs w:val="22"/>
                        </w:rPr>
                      </w:pPr>
                    </w:p>
                  </w:txbxContent>
                </v:textbox>
              </v:shape>
            </w:pict>
          </mc:Fallback>
        </mc:AlternateContent>
      </w:r>
      <w:r w:rsidRPr="007E7D35">
        <w:rPr>
          <w:rFonts w:ascii="Times New Roman" w:eastAsia="Times New Roman" w:hAnsi="Times New Roman" w:cs="Times New Roman"/>
          <w:sz w:val="24"/>
          <w:szCs w:val="24"/>
          <w:lang w:eastAsia="ar-SA"/>
        </w:rPr>
        <w:tab/>
        <w:t xml:space="preserve">                                </w:t>
      </w:r>
      <w:r w:rsidRPr="007E7D35">
        <w:rPr>
          <w:rFonts w:ascii="Times New Roman" w:eastAsia="Times New Roman" w:hAnsi="Times New Roman" w:cs="Times New Roman"/>
          <w:sz w:val="24"/>
          <w:szCs w:val="24"/>
          <w:lang w:eastAsia="ar-SA"/>
        </w:rPr>
        <w:tab/>
      </w:r>
      <w:r w:rsidRPr="007E7D35">
        <w:rPr>
          <w:rFonts w:ascii="Times New Roman" w:eastAsia="Times New Roman" w:hAnsi="Times New Roman" w:cs="Times New Roman"/>
          <w:sz w:val="24"/>
          <w:szCs w:val="24"/>
          <w:lang w:eastAsia="ar-SA"/>
        </w:rPr>
        <w:tab/>
      </w: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tabs>
          <w:tab w:val="left" w:pos="2880"/>
          <w:tab w:val="left" w:pos="8880"/>
          <w:tab w:val="left" w:pos="9000"/>
          <w:tab w:val="right" w:pos="9637"/>
        </w:tabs>
        <w:suppressAutoHyphens/>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noProof/>
          <w:lang w:eastAsia="ru-RU"/>
        </w:rPr>
        <mc:AlternateContent>
          <mc:Choice Requires="wps">
            <w:drawing>
              <wp:anchor distT="0" distB="0" distL="114300" distR="114300" simplePos="0" relativeHeight="251669504" behindDoc="0" locked="0" layoutInCell="1" allowOverlap="1" wp14:anchorId="1A895BC8" wp14:editId="2292C5A0">
                <wp:simplePos x="0" y="0"/>
                <wp:positionH relativeFrom="column">
                  <wp:posOffset>3314700</wp:posOffset>
                </wp:positionH>
                <wp:positionV relativeFrom="paragraph">
                  <wp:posOffset>0</wp:posOffset>
                </wp:positionV>
                <wp:extent cx="0" cy="228600"/>
                <wp:effectExtent l="57150" t="9525" r="5715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 to="26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" strokeweight=".26mm">
                <v:stroke endarrow="block" joinstyle="miter"/>
              </v:line>
            </w:pict>
          </mc:Fallback>
        </mc:AlternateContent>
      </w:r>
      <w:r w:rsidRPr="007E7D35">
        <w:rPr>
          <w:rFonts w:ascii="Times New Roman" w:eastAsia="Times New Roman" w:hAnsi="Times New Roman" w:cs="Times New Roman"/>
          <w:sz w:val="24"/>
          <w:szCs w:val="24"/>
          <w:lang w:eastAsia="ar-SA"/>
        </w:rPr>
        <w:tab/>
      </w:r>
      <w:r w:rsidRPr="007E7D35">
        <w:rPr>
          <w:rFonts w:ascii="Times New Roman" w:eastAsia="Times New Roman" w:hAnsi="Times New Roman" w:cs="Times New Roman"/>
          <w:sz w:val="24"/>
          <w:szCs w:val="24"/>
          <w:lang w:eastAsia="ar-SA"/>
        </w:rPr>
        <w:tab/>
      </w:r>
    </w:p>
    <w:p w:rsidR="007E7D35" w:rsidRPr="007E7D35" w:rsidRDefault="007E7D35" w:rsidP="007E7D35">
      <w:pPr>
        <w:tabs>
          <w:tab w:val="left" w:pos="4080"/>
          <w:tab w:val="left" w:pos="4248"/>
          <w:tab w:val="right" w:pos="9637"/>
        </w:tabs>
        <w:suppressAutoHyphens/>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noProof/>
          <w:lang w:eastAsia="ru-RU"/>
        </w:rPr>
        <mc:AlternateContent>
          <mc:Choice Requires="wps">
            <w:drawing>
              <wp:anchor distT="0" distB="0" distL="114935" distR="114935" simplePos="0" relativeHeight="251670528" behindDoc="0" locked="0" layoutInCell="1" allowOverlap="1" wp14:anchorId="28A26AFD" wp14:editId="79EF2C45">
                <wp:simplePos x="0" y="0"/>
                <wp:positionH relativeFrom="column">
                  <wp:posOffset>2057400</wp:posOffset>
                </wp:positionH>
                <wp:positionV relativeFrom="paragraph">
                  <wp:posOffset>24130</wp:posOffset>
                </wp:positionV>
                <wp:extent cx="3766820" cy="445135"/>
                <wp:effectExtent l="9525" t="5080" r="5080" b="698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820" cy="445135"/>
                        </a:xfrm>
                        <a:prstGeom prst="rect">
                          <a:avLst/>
                        </a:prstGeom>
                        <a:solidFill>
                          <a:srgbClr val="FFFFFF"/>
                        </a:solidFill>
                        <a:ln w="6350">
                          <a:solidFill>
                            <a:srgbClr val="000000"/>
                          </a:solidFill>
                          <a:miter lim="800000"/>
                          <a:headEnd/>
                          <a:tailEnd/>
                        </a:ln>
                      </wps:spPr>
                      <wps:txbx>
                        <w:txbxContent>
                          <w:p w:rsidR="007E7D35" w:rsidRDefault="007E7D35" w:rsidP="007E7D35">
                            <w:pPr>
                              <w:jc w:val="center"/>
                            </w:pPr>
                            <w:r>
                              <w:t xml:space="preserve">Проверка сведений о заявителе, установление отсутствия оснований для отказа в выдаче субсидии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36" type="#_x0000_t202" style="position:absolute;left:0;text-align:left;margin-left:162pt;margin-top:1.9pt;width:296.6pt;height:35.0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" strokeweight=".5pt">
                <v:textbox inset="7.45pt,3.85pt,7.45pt,3.85pt">
                  <w:txbxContent>
                    <w:p w:rsidR="007E7D35" w:rsidRDefault="007E7D35" w:rsidP="007E7D35">
                      <w:pPr>
                        <w:jc w:val="center"/>
                      </w:pPr>
                      <w:r>
                        <w:t xml:space="preserve">Проверка сведений о заявителе, установление отсутствия оснований для отказа в выдаче субсидии </w:t>
                      </w:r>
                    </w:p>
                  </w:txbxContent>
                </v:textbox>
              </v:shape>
            </w:pict>
          </mc:Fallback>
        </mc:AlternateContent>
      </w:r>
      <w:r w:rsidRPr="007E7D35">
        <w:rPr>
          <w:rFonts w:ascii="Times New Roman" w:eastAsia="Times New Roman" w:hAnsi="Times New Roman" w:cs="Times New Roman"/>
          <w:sz w:val="24"/>
          <w:szCs w:val="24"/>
          <w:lang w:eastAsia="ar-SA"/>
        </w:rPr>
        <w:tab/>
      </w:r>
      <w:r w:rsidRPr="007E7D35">
        <w:rPr>
          <w:rFonts w:ascii="Times New Roman" w:eastAsia="Times New Roman" w:hAnsi="Times New Roman" w:cs="Times New Roman"/>
          <w:sz w:val="24"/>
          <w:szCs w:val="24"/>
          <w:lang w:eastAsia="ar-SA"/>
        </w:rPr>
        <w:tab/>
        <w:t xml:space="preserve">   </w:t>
      </w:r>
    </w:p>
    <w:p w:rsidR="007E7D35" w:rsidRPr="007E7D35" w:rsidRDefault="007E7D35" w:rsidP="007E7D35">
      <w:pPr>
        <w:tabs>
          <w:tab w:val="left" w:pos="7320"/>
        </w:tabs>
        <w:suppressAutoHyphens/>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ab/>
      </w:r>
    </w:p>
    <w:p w:rsidR="007E7D35" w:rsidRPr="007E7D35" w:rsidRDefault="007E7D35" w:rsidP="007E7D35">
      <w:pPr>
        <w:tabs>
          <w:tab w:val="left" w:pos="7320"/>
        </w:tabs>
        <w:suppressAutoHyphens/>
        <w:spacing w:after="0" w:line="200" w:lineRule="atLeast"/>
        <w:ind w:right="-619" w:firstLine="567"/>
        <w:jc w:val="center"/>
        <w:rPr>
          <w:rFonts w:ascii="Times New Roman" w:eastAsia="Times New Roman" w:hAnsi="Times New Roman" w:cs="Times New Roman"/>
          <w:sz w:val="24"/>
          <w:szCs w:val="24"/>
          <w:lang w:eastAsia="ar-SA"/>
        </w:rPr>
      </w:pPr>
      <w:r w:rsidRPr="007E7D35">
        <w:rPr>
          <w:rFonts w:ascii="Times New Roman" w:eastAsia="Times New Roman" w:hAnsi="Times New Roman" w:cs="Times New Roman"/>
          <w:noProof/>
          <w:lang w:eastAsia="ru-RU"/>
        </w:rPr>
        <mc:AlternateContent>
          <mc:Choice Requires="wps">
            <w:drawing>
              <wp:anchor distT="0" distB="0" distL="114300" distR="114300" simplePos="0" relativeHeight="251671552" behindDoc="0" locked="0" layoutInCell="1" allowOverlap="1" wp14:anchorId="20457C61" wp14:editId="24C14EC9">
                <wp:simplePos x="0" y="0"/>
                <wp:positionH relativeFrom="column">
                  <wp:posOffset>3314700</wp:posOffset>
                </wp:positionH>
                <wp:positionV relativeFrom="paragraph">
                  <wp:posOffset>72390</wp:posOffset>
                </wp:positionV>
                <wp:extent cx="9525" cy="219075"/>
                <wp:effectExtent l="47625" t="5715" r="57150" b="2286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5.7pt" to="261.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" strokeweight=".26mm">
                <v:stroke endarrow="block" joinstyle="miter"/>
              </v:line>
            </w:pict>
          </mc:Fallback>
        </mc:AlternateContent>
      </w:r>
      <w:r w:rsidRPr="007E7D35">
        <w:rPr>
          <w:rFonts w:ascii="Times New Roman" w:eastAsia="Times New Roman" w:hAnsi="Times New Roman" w:cs="Times New Roman"/>
          <w:noProof/>
          <w:lang w:eastAsia="ru-RU"/>
        </w:rPr>
        <mc:AlternateContent>
          <mc:Choice Requires="wps">
            <w:drawing>
              <wp:anchor distT="0" distB="0" distL="114935" distR="114935" simplePos="0" relativeHeight="251672576" behindDoc="0" locked="0" layoutInCell="1" allowOverlap="1" wp14:anchorId="26F83BAE" wp14:editId="1C1640B4">
                <wp:simplePos x="0" y="0"/>
                <wp:positionH relativeFrom="column">
                  <wp:posOffset>2095500</wp:posOffset>
                </wp:positionH>
                <wp:positionV relativeFrom="paragraph">
                  <wp:posOffset>277495</wp:posOffset>
                </wp:positionV>
                <wp:extent cx="3766820" cy="445135"/>
                <wp:effectExtent l="9525" t="10795" r="5080" b="1079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820" cy="445135"/>
                        </a:xfrm>
                        <a:prstGeom prst="rect">
                          <a:avLst/>
                        </a:prstGeom>
                        <a:solidFill>
                          <a:srgbClr val="FFFFFF"/>
                        </a:solidFill>
                        <a:ln w="6350">
                          <a:solidFill>
                            <a:srgbClr val="000000"/>
                          </a:solidFill>
                          <a:miter lim="800000"/>
                          <a:headEnd/>
                          <a:tailEnd/>
                        </a:ln>
                      </wps:spPr>
                      <wps:txbx>
                        <w:txbxContent>
                          <w:p w:rsidR="007E7D35" w:rsidRDefault="007E7D35" w:rsidP="007E7D35">
                            <w:pPr>
                              <w:jc w:val="center"/>
                            </w:pPr>
                            <w:r>
                              <w:t>Подготовка заключения для комиссии по рассмотрению заявлений</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7" type="#_x0000_t202" style="position:absolute;left:0;text-align:left;margin-left:165pt;margin-top:21.85pt;width:296.6pt;height:35.0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" strokeweight=".5pt">
                <v:textbox inset="7.45pt,3.85pt,7.45pt,3.85pt">
                  <w:txbxContent>
                    <w:p w:rsidR="007E7D35" w:rsidRDefault="007E7D35" w:rsidP="007E7D35">
                      <w:pPr>
                        <w:jc w:val="center"/>
                      </w:pPr>
                      <w:r>
                        <w:t>Подготовка заключения для комиссии по рассмотрению заявлений</w:t>
                      </w:r>
                    </w:p>
                  </w:txbxContent>
                </v:textbox>
              </v:shape>
            </w:pict>
          </mc:Fallback>
        </mc:AlternateContent>
      </w:r>
      <w:r w:rsidRPr="007E7D35">
        <w:rPr>
          <w:rFonts w:ascii="Times New Roman" w:eastAsia="Times New Roman" w:hAnsi="Times New Roman" w:cs="Times New Roman"/>
          <w:noProof/>
          <w:lang w:eastAsia="ru-RU"/>
        </w:rPr>
        <mc:AlternateContent>
          <mc:Choice Requires="wps">
            <w:drawing>
              <wp:anchor distT="0" distB="0" distL="114300" distR="114300" simplePos="0" relativeHeight="251673600" behindDoc="0" locked="0" layoutInCell="1" allowOverlap="1" wp14:anchorId="1CBCFF9A" wp14:editId="19A671FE">
                <wp:simplePos x="0" y="0"/>
                <wp:positionH relativeFrom="column">
                  <wp:posOffset>3314700</wp:posOffset>
                </wp:positionH>
                <wp:positionV relativeFrom="paragraph">
                  <wp:posOffset>688340</wp:posOffset>
                </wp:positionV>
                <wp:extent cx="9525" cy="219075"/>
                <wp:effectExtent l="47625" t="12065" r="57150" b="1651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54.2pt" to="261.7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" strokeweight=".26mm">
                <v:stroke endarrow="block" joinstyle="miter"/>
              </v:line>
            </w:pict>
          </mc:Fallback>
        </mc:AlternateContent>
      </w:r>
      <w:r w:rsidRPr="007E7D35">
        <w:rPr>
          <w:rFonts w:ascii="Times New Roman" w:eastAsia="Times New Roman" w:hAnsi="Times New Roman" w:cs="Times New Roman"/>
          <w:noProof/>
          <w:lang w:eastAsia="ru-RU"/>
        </w:rPr>
        <mc:AlternateContent>
          <mc:Choice Requires="wps">
            <w:drawing>
              <wp:anchor distT="0" distB="0" distL="114935" distR="114935" simplePos="0" relativeHeight="251674624" behindDoc="0" locked="0" layoutInCell="1" allowOverlap="1" wp14:anchorId="216FD5D9" wp14:editId="5A6B9EA0">
                <wp:simplePos x="0" y="0"/>
                <wp:positionH relativeFrom="column">
                  <wp:posOffset>1969770</wp:posOffset>
                </wp:positionH>
                <wp:positionV relativeFrom="paragraph">
                  <wp:posOffset>845185</wp:posOffset>
                </wp:positionV>
                <wp:extent cx="3766820" cy="445135"/>
                <wp:effectExtent l="7620" t="6985" r="6985" b="508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820" cy="445135"/>
                        </a:xfrm>
                        <a:prstGeom prst="rect">
                          <a:avLst/>
                        </a:prstGeom>
                        <a:solidFill>
                          <a:srgbClr val="FFFFFF"/>
                        </a:solidFill>
                        <a:ln w="6350">
                          <a:solidFill>
                            <a:srgbClr val="000000"/>
                          </a:solidFill>
                          <a:miter lim="800000"/>
                          <a:headEnd/>
                          <a:tailEnd/>
                        </a:ln>
                      </wps:spPr>
                      <wps:txbx>
                        <w:txbxContent>
                          <w:p w:rsidR="007E7D35" w:rsidRDefault="007E7D35" w:rsidP="007E7D35">
                            <w:pPr>
                              <w:jc w:val="center"/>
                            </w:pPr>
                            <w:r>
                              <w:t xml:space="preserve"> Принятие комиссией решения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8" type="#_x0000_t202" style="position:absolute;left:0;text-align:left;margin-left:155.1pt;margin-top:66.55pt;width:296.6pt;height:35.05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" strokeweight=".5pt">
                <v:textbox inset="7.45pt,3.85pt,7.45pt,3.85pt">
                  <w:txbxContent>
                    <w:p w:rsidR="007E7D35" w:rsidRDefault="007E7D35" w:rsidP="007E7D35">
                      <w:pPr>
                        <w:jc w:val="center"/>
                      </w:pPr>
                      <w:r>
                        <w:t xml:space="preserve"> Принятие комиссией решения</w:t>
                      </w:r>
                    </w:p>
                  </w:txbxContent>
                </v:textbox>
              </v:shape>
            </w:pict>
          </mc:Fallback>
        </mc:AlternateContent>
      </w:r>
      <w:r w:rsidRPr="007E7D35">
        <w:rPr>
          <w:rFonts w:ascii="Times New Roman" w:eastAsia="Times New Roman" w:hAnsi="Times New Roman" w:cs="Times New Roman"/>
          <w:noProof/>
          <w:lang w:eastAsia="ru-RU"/>
        </w:rPr>
        <mc:AlternateContent>
          <mc:Choice Requires="wps">
            <w:drawing>
              <wp:anchor distT="0" distB="0" distL="114300" distR="114300" simplePos="0" relativeHeight="251675648" behindDoc="0" locked="0" layoutInCell="1" allowOverlap="1" wp14:anchorId="6DB15430" wp14:editId="46F79D23">
                <wp:simplePos x="0" y="0"/>
                <wp:positionH relativeFrom="column">
                  <wp:posOffset>3324225</wp:posOffset>
                </wp:positionH>
                <wp:positionV relativeFrom="paragraph">
                  <wp:posOffset>1255395</wp:posOffset>
                </wp:positionV>
                <wp:extent cx="9525" cy="219075"/>
                <wp:effectExtent l="47625" t="7620" r="57150" b="2095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75pt,98.85pt" to="262.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" strokeweight=".26mm">
                <v:stroke endarrow="block" joinstyle="miter"/>
              </v:line>
            </w:pict>
          </mc:Fallback>
        </mc:AlternateContent>
      </w:r>
    </w:p>
    <w:p w:rsidR="007E7D35" w:rsidRPr="007E7D35" w:rsidRDefault="007E7D35" w:rsidP="007E7D35">
      <w:pPr>
        <w:tabs>
          <w:tab w:val="left" w:pos="7320"/>
        </w:tabs>
        <w:suppressAutoHyphens/>
        <w:spacing w:after="0" w:line="200" w:lineRule="atLeast"/>
        <w:ind w:right="-619" w:firstLine="567"/>
        <w:jc w:val="center"/>
        <w:rPr>
          <w:rFonts w:ascii="Times New Roman" w:eastAsia="Times New Roman" w:hAnsi="Times New Roman" w:cs="Times New Roman"/>
          <w:sz w:val="24"/>
          <w:szCs w:val="24"/>
          <w:lang w:eastAsia="ar-SA"/>
        </w:rPr>
      </w:pPr>
    </w:p>
    <w:p w:rsidR="007E7D35" w:rsidRPr="007E7D35" w:rsidRDefault="007E7D35" w:rsidP="007E7D35">
      <w:pPr>
        <w:tabs>
          <w:tab w:val="left" w:pos="7320"/>
        </w:tabs>
        <w:suppressAutoHyphens/>
        <w:spacing w:after="0" w:line="200" w:lineRule="atLeast"/>
        <w:ind w:right="-619" w:firstLine="567"/>
        <w:jc w:val="center"/>
        <w:rPr>
          <w:rFonts w:ascii="Times New Roman" w:eastAsia="Times New Roman" w:hAnsi="Times New Roman" w:cs="Times New Roman"/>
          <w:sz w:val="24"/>
          <w:szCs w:val="24"/>
          <w:lang w:eastAsia="ar-SA"/>
        </w:rPr>
      </w:pPr>
    </w:p>
    <w:p w:rsidR="007E7D35" w:rsidRPr="007E7D35" w:rsidRDefault="007E7D35" w:rsidP="007E7D35">
      <w:pPr>
        <w:tabs>
          <w:tab w:val="left" w:pos="7320"/>
        </w:tabs>
        <w:suppressAutoHyphens/>
        <w:spacing w:after="0" w:line="200" w:lineRule="atLeast"/>
        <w:ind w:right="-619" w:firstLine="567"/>
        <w:jc w:val="center"/>
        <w:rPr>
          <w:rFonts w:ascii="Times New Roman" w:eastAsia="Times New Roman" w:hAnsi="Times New Roman" w:cs="Times New Roman"/>
          <w:sz w:val="24"/>
          <w:szCs w:val="24"/>
          <w:lang w:eastAsia="ar-SA"/>
        </w:rPr>
      </w:pPr>
    </w:p>
    <w:p w:rsidR="007E7D35" w:rsidRPr="007E7D35" w:rsidRDefault="007E7D35" w:rsidP="007E7D35">
      <w:pPr>
        <w:tabs>
          <w:tab w:val="left" w:pos="7320"/>
        </w:tabs>
        <w:suppressAutoHyphens/>
        <w:spacing w:after="0" w:line="200" w:lineRule="atLeast"/>
        <w:ind w:right="-619" w:firstLine="567"/>
        <w:jc w:val="center"/>
        <w:rPr>
          <w:rFonts w:ascii="Times New Roman" w:eastAsia="Times New Roman" w:hAnsi="Times New Roman" w:cs="Times New Roman"/>
          <w:sz w:val="24"/>
          <w:szCs w:val="24"/>
          <w:lang w:eastAsia="ar-SA"/>
        </w:rPr>
      </w:pPr>
    </w:p>
    <w:p w:rsidR="007E7D35" w:rsidRPr="007E7D35" w:rsidRDefault="007E7D35" w:rsidP="007E7D35">
      <w:pPr>
        <w:tabs>
          <w:tab w:val="left" w:pos="7320"/>
        </w:tabs>
        <w:suppressAutoHyphens/>
        <w:spacing w:after="0" w:line="200" w:lineRule="atLeast"/>
        <w:ind w:right="-619" w:firstLine="567"/>
        <w:jc w:val="center"/>
        <w:rPr>
          <w:rFonts w:ascii="Times New Roman" w:eastAsia="Times New Roman" w:hAnsi="Times New Roman" w:cs="Times New Roman"/>
          <w:sz w:val="24"/>
          <w:szCs w:val="24"/>
          <w:lang w:eastAsia="ar-SA"/>
        </w:rPr>
      </w:pPr>
    </w:p>
    <w:p w:rsidR="007E7D35" w:rsidRPr="007E7D35" w:rsidRDefault="007E7D35" w:rsidP="007E7D35">
      <w:pPr>
        <w:tabs>
          <w:tab w:val="left" w:pos="7320"/>
        </w:tabs>
        <w:suppressAutoHyphens/>
        <w:spacing w:after="0" w:line="200" w:lineRule="atLeast"/>
        <w:ind w:right="-619" w:firstLine="567"/>
        <w:jc w:val="center"/>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right="-619" w:firstLine="567"/>
        <w:jc w:val="center"/>
        <w:rPr>
          <w:rFonts w:ascii="Times New Roman" w:eastAsia="Times New Roman" w:hAnsi="Times New Roman" w:cs="Times New Roman"/>
          <w:sz w:val="24"/>
          <w:szCs w:val="24"/>
          <w:lang w:eastAsia="ar-SA"/>
        </w:rPr>
      </w:pPr>
      <w:r w:rsidRPr="007E7D35">
        <w:rPr>
          <w:rFonts w:ascii="Times New Roman" w:eastAsia="Times New Roman" w:hAnsi="Times New Roman" w:cs="Times New Roman"/>
          <w:noProof/>
          <w:lang w:eastAsia="ru-RU"/>
        </w:rPr>
        <mc:AlternateContent>
          <mc:Choice Requires="wpg">
            <w:drawing>
              <wp:anchor distT="0" distB="0" distL="0" distR="0" simplePos="0" relativeHeight="251676672" behindDoc="0" locked="0" layoutInCell="1" allowOverlap="1" wp14:anchorId="1C70C62C" wp14:editId="2D6F412E">
                <wp:simplePos x="0" y="0"/>
                <wp:positionH relativeFrom="column">
                  <wp:posOffset>946150</wp:posOffset>
                </wp:positionH>
                <wp:positionV relativeFrom="paragraph">
                  <wp:posOffset>171450</wp:posOffset>
                </wp:positionV>
                <wp:extent cx="4786630" cy="801370"/>
                <wp:effectExtent l="41275" t="19050" r="39370" b="8255"/>
                <wp:wrapNone/>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6630" cy="801370"/>
                          <a:chOff x="1490" y="270"/>
                          <a:chExt cx="7537" cy="1261"/>
                        </a:xfrm>
                      </wpg:grpSpPr>
                      <wps:wsp>
                        <wps:cNvPr id="18" name="AutoShape 13"/>
                        <wps:cNvSpPr>
                          <a:spLocks noChangeArrowheads="1"/>
                        </wps:cNvSpPr>
                        <wps:spPr bwMode="auto">
                          <a:xfrm>
                            <a:off x="1490" y="270"/>
                            <a:ext cx="7537" cy="1261"/>
                          </a:xfrm>
                          <a:prstGeom prst="diamond">
                            <a:avLst/>
                          </a:prstGeom>
                          <a:solidFill>
                            <a:srgbClr val="FFFFFF"/>
                          </a:solidFill>
                          <a:ln w="9360">
                            <a:solidFill>
                              <a:srgbClr val="000000"/>
                            </a:solidFill>
                            <a:miter lim="800000"/>
                            <a:headEnd/>
                            <a:tailEnd/>
                          </a:ln>
                        </wps:spPr>
                        <wps:bodyPr rot="0" vert="horz" wrap="square" lIns="91440" tIns="45720" rIns="91440" bIns="45720" anchor="ctr" anchorCtr="0" upright="1">
                          <a:noAutofit/>
                        </wps:bodyPr>
                      </wps:wsp>
                      <wps:wsp>
                        <wps:cNvPr id="19" name="Text Box 14"/>
                        <wps:cNvSpPr txBox="1">
                          <a:spLocks noChangeArrowheads="1"/>
                        </wps:cNvSpPr>
                        <wps:spPr bwMode="auto">
                          <a:xfrm>
                            <a:off x="3372" y="582"/>
                            <a:ext cx="3765" cy="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7D35" w:rsidRDefault="007E7D35" w:rsidP="007E7D35">
                              <w:pPr>
                                <w:jc w:val="center"/>
                                <w:rPr>
                                  <w:rFonts w:ascii="Times New Roman CYR" w:hAnsi="Times New Roman CYR"/>
                                </w:rPr>
                              </w:pPr>
                              <w:r>
                                <w:rPr>
                                  <w:rFonts w:ascii="Times New Roman CYR" w:hAnsi="Times New Roman CYR"/>
                                </w:rPr>
                                <w:t>Основания для отказа в выдаче разрешения</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id="Группа 17" o:spid="_x0000_s1039" style="position:absolute;left:0;text-align:left;margin-left:74.5pt;margin-top:13.5pt;width:376.9pt;height:63.1pt;z-index:251676672;mso-wrap-distance-left:0;mso-wrap-distance-right:0" coordorigin="1490,270" coordsize="7537,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">
                <v:shape id="AutoShape 13" o:spid="_x0000_s1040" type="#_x0000_t4" style="position:absolute;left:1490;top:270;width:7537;height:12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eUz8MA&#10;AADbAAAADwAAAGRycy9kb3ducmV2LnhtbESPQW/CMAyF75P2HyJP4jbScYCpI0VoExOCE912txqv&#10;jdo4VZPRwq/HB6TdbL3n9z6vN5Pv1JmG6AIbeJlnoIirYB3XBr6/ds+voGJCttgFJgMXirApHh/W&#10;mNsw8onOZaqVhHDM0UCTUp9rHauGPMZ56IlF+w2DxyTrUGs74CjhvtOLLFtqj46locGe3huq2vLP&#10;G6h21/Fn1X4GLhfj9no4usvpwxkze5q2b6ASTenffL/eW8EXWPlFBt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eUz8MAAADbAAAADwAAAAAAAAAAAAAAAACYAgAAZHJzL2Rv&#10;d25yZXYueG1sUEsFBgAAAAAEAAQA9QAAAIgDAAAAAA==&#10;" strokeweight=".26mm"/>
                <v:shape id="Text Box 14" o:spid="_x0000_s1041" type="#_x0000_t202" style="position:absolute;left:3372;top:582;width:3765;height: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4EucEA&#10;AADbAAAADwAAAGRycy9kb3ducmV2LnhtbERPzWoCMRC+F3yHMIKX4mbrwdbVKFIQROyhWx9gTMbN&#10;4maybOK6vr0pFHqbj+93VpvBNaKnLtSeFbxlOQhi7U3NlYLTz276ASJEZIONZ1LwoACb9ehlhYXx&#10;d/6mvoyVSCEcClRgY2wLKYO25DBkviVO3MV3DmOCXSVNh/cU7ho5y/O5dFhzarDY0qclfS1vTsGr&#10;bfOv42V/3pm5ttdDwHfXH5SajIftEkSkIf6L/9x7k+Yv4PeXdI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BLnBAAAA2wAAAA8AAAAAAAAAAAAAAAAAmAIAAGRycy9kb3du&#10;cmV2LnhtbFBLBQYAAAAABAAEAPUAAACGAwAAAAA=&#10;" filled="f" stroked="f">
                  <v:stroke joinstyle="round"/>
                  <v:textbox>
                    <w:txbxContent>
                      <w:p w:rsidR="007E7D35" w:rsidRDefault="007E7D35" w:rsidP="007E7D35">
                        <w:pPr>
                          <w:jc w:val="center"/>
                          <w:rPr>
                            <w:rFonts w:ascii="Times New Roman CYR" w:hAnsi="Times New Roman CYR"/>
                          </w:rPr>
                        </w:pPr>
                        <w:r>
                          <w:rPr>
                            <w:rFonts w:ascii="Times New Roman CYR" w:hAnsi="Times New Roman CYR"/>
                          </w:rPr>
                          <w:t>Основания для отказа в выдаче разрешения</w:t>
                        </w:r>
                      </w:p>
                    </w:txbxContent>
                  </v:textbox>
                </v:shape>
              </v:group>
            </w:pict>
          </mc:Fallback>
        </mc:AlternateContent>
      </w:r>
      <w:r w:rsidRPr="007E7D35">
        <w:rPr>
          <w:rFonts w:ascii="Times New Roman" w:eastAsia="Times New Roman" w:hAnsi="Times New Roman" w:cs="Times New Roman"/>
          <w:sz w:val="24"/>
          <w:szCs w:val="24"/>
          <w:lang w:eastAsia="ar-SA"/>
        </w:rPr>
        <w:t xml:space="preserve">  </w:t>
      </w:r>
    </w:p>
    <w:p w:rsidR="007E7D35" w:rsidRPr="007E7D35" w:rsidRDefault="007E7D35" w:rsidP="007E7D35">
      <w:pPr>
        <w:suppressAutoHyphens/>
        <w:spacing w:after="0" w:line="200" w:lineRule="atLeast"/>
        <w:ind w:right="-619" w:firstLine="567"/>
        <w:jc w:val="both"/>
        <w:rPr>
          <w:rFonts w:ascii="Times New Roman" w:eastAsia="Times New Roman" w:hAnsi="Times New Roman" w:cs="Times New Roman"/>
          <w:iCs/>
          <w:sz w:val="24"/>
          <w:szCs w:val="24"/>
          <w:lang w:eastAsia="ar-SA"/>
        </w:rPr>
      </w:pPr>
    </w:p>
    <w:p w:rsidR="007E7D35" w:rsidRPr="007E7D35" w:rsidRDefault="007E7D35" w:rsidP="007E7D35">
      <w:pPr>
        <w:suppressAutoHyphens/>
        <w:spacing w:after="0" w:line="200" w:lineRule="atLeast"/>
        <w:ind w:right="-619" w:firstLine="567"/>
        <w:rPr>
          <w:rFonts w:ascii="Times New Roman" w:eastAsia="Times New Roman" w:hAnsi="Times New Roman" w:cs="Times New Roman"/>
          <w:iCs/>
          <w:sz w:val="24"/>
          <w:szCs w:val="24"/>
          <w:lang w:eastAsia="ar-SA"/>
        </w:rPr>
      </w:pPr>
      <w:r w:rsidRPr="007E7D35">
        <w:rPr>
          <w:rFonts w:ascii="Times New Roman" w:eastAsia="Times New Roman" w:hAnsi="Times New Roman" w:cs="Times New Roman"/>
          <w:noProof/>
          <w:lang w:eastAsia="ru-RU"/>
        </w:rPr>
        <mc:AlternateContent>
          <mc:Choice Requires="wps">
            <w:drawing>
              <wp:anchor distT="0" distB="0" distL="114300" distR="114300" simplePos="0" relativeHeight="251677696" behindDoc="0" locked="0" layoutInCell="1" allowOverlap="1" wp14:anchorId="5633CFCA" wp14:editId="1CB7590B">
                <wp:simplePos x="0" y="0"/>
                <wp:positionH relativeFrom="column">
                  <wp:posOffset>936625</wp:posOffset>
                </wp:positionH>
                <wp:positionV relativeFrom="paragraph">
                  <wp:posOffset>124460</wp:posOffset>
                </wp:positionV>
                <wp:extent cx="9525" cy="219075"/>
                <wp:effectExtent l="50800" t="10160" r="53975" b="1841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5pt,9.8pt" to="74.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" strokeweight=".26mm">
                <v:stroke endarrow="block" joinstyle="miter"/>
              </v:line>
            </w:pict>
          </mc:Fallback>
        </mc:AlternateContent>
      </w:r>
      <w:r w:rsidRPr="007E7D35">
        <w:rPr>
          <w:rFonts w:ascii="Times New Roman" w:eastAsia="Times New Roman" w:hAnsi="Times New Roman" w:cs="Times New Roman"/>
          <w:noProof/>
          <w:lang w:eastAsia="ru-RU"/>
        </w:rPr>
        <mc:AlternateContent>
          <mc:Choice Requires="wps">
            <w:drawing>
              <wp:anchor distT="0" distB="0" distL="114300" distR="114300" simplePos="0" relativeHeight="251678720" behindDoc="0" locked="0" layoutInCell="1" allowOverlap="1" wp14:anchorId="40DFBA9C" wp14:editId="6206D4AD">
                <wp:simplePos x="0" y="0"/>
                <wp:positionH relativeFrom="column">
                  <wp:posOffset>5727700</wp:posOffset>
                </wp:positionH>
                <wp:positionV relativeFrom="paragraph">
                  <wp:posOffset>133350</wp:posOffset>
                </wp:positionV>
                <wp:extent cx="9525" cy="219075"/>
                <wp:effectExtent l="50800" t="9525" r="53975"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10.5pt" to="451.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" strokeweight=".26mm">
                <v:stroke endarrow="block" joinstyle="miter"/>
              </v:line>
            </w:pict>
          </mc:Fallback>
        </mc:AlternateContent>
      </w:r>
      <w:r w:rsidRPr="007E7D35">
        <w:rPr>
          <w:rFonts w:ascii="Times New Roman" w:eastAsia="Times New Roman" w:hAnsi="Times New Roman" w:cs="Times New Roman"/>
          <w:iCs/>
          <w:sz w:val="24"/>
          <w:szCs w:val="24"/>
          <w:lang w:eastAsia="ar-SA"/>
        </w:rPr>
        <w:t xml:space="preserve"> </w:t>
      </w:r>
    </w:p>
    <w:p w:rsidR="007E7D35" w:rsidRPr="007E7D35" w:rsidRDefault="007E7D35" w:rsidP="007E7D35">
      <w:pPr>
        <w:tabs>
          <w:tab w:val="left" w:pos="1470"/>
        </w:tabs>
        <w:suppressAutoHyphens/>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tabs>
          <w:tab w:val="left" w:pos="1470"/>
        </w:tabs>
        <w:suppressAutoHyphens/>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tabs>
          <w:tab w:val="left" w:pos="1470"/>
        </w:tabs>
        <w:suppressAutoHyphens/>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Да</w:t>
      </w:r>
      <w:proofErr w:type="gramStart"/>
      <w:r w:rsidRPr="007E7D35">
        <w:rPr>
          <w:rFonts w:ascii="Times New Roman" w:eastAsia="Times New Roman" w:hAnsi="Times New Roman" w:cs="Times New Roman"/>
          <w:sz w:val="24"/>
          <w:szCs w:val="24"/>
          <w:lang w:eastAsia="ar-SA"/>
        </w:rPr>
        <w:tab/>
      </w:r>
      <w:r w:rsidRPr="007E7D35">
        <w:rPr>
          <w:rFonts w:ascii="Times New Roman" w:eastAsia="Times New Roman" w:hAnsi="Times New Roman" w:cs="Times New Roman"/>
          <w:sz w:val="24"/>
          <w:szCs w:val="24"/>
          <w:lang w:eastAsia="ar-SA"/>
        </w:rPr>
        <w:tab/>
      </w:r>
      <w:r w:rsidRPr="007E7D35">
        <w:rPr>
          <w:rFonts w:ascii="Times New Roman" w:eastAsia="Times New Roman" w:hAnsi="Times New Roman" w:cs="Times New Roman"/>
          <w:sz w:val="24"/>
          <w:szCs w:val="24"/>
          <w:lang w:eastAsia="ar-SA"/>
        </w:rPr>
        <w:tab/>
      </w:r>
      <w:r w:rsidRPr="007E7D35">
        <w:rPr>
          <w:rFonts w:ascii="Times New Roman" w:eastAsia="Times New Roman" w:hAnsi="Times New Roman" w:cs="Times New Roman"/>
          <w:sz w:val="24"/>
          <w:szCs w:val="24"/>
          <w:lang w:eastAsia="ar-SA"/>
        </w:rPr>
        <w:tab/>
      </w:r>
      <w:r w:rsidRPr="007E7D35">
        <w:rPr>
          <w:rFonts w:ascii="Times New Roman" w:eastAsia="Times New Roman" w:hAnsi="Times New Roman" w:cs="Times New Roman"/>
          <w:sz w:val="24"/>
          <w:szCs w:val="24"/>
          <w:lang w:eastAsia="ar-SA"/>
        </w:rPr>
        <w:tab/>
      </w:r>
      <w:r w:rsidRPr="007E7D35">
        <w:rPr>
          <w:rFonts w:ascii="Times New Roman" w:eastAsia="Times New Roman" w:hAnsi="Times New Roman" w:cs="Times New Roman"/>
          <w:sz w:val="24"/>
          <w:szCs w:val="24"/>
          <w:lang w:eastAsia="ar-SA"/>
        </w:rPr>
        <w:tab/>
      </w:r>
      <w:r w:rsidRPr="007E7D35">
        <w:rPr>
          <w:rFonts w:ascii="Times New Roman" w:eastAsia="Times New Roman" w:hAnsi="Times New Roman" w:cs="Times New Roman"/>
          <w:sz w:val="24"/>
          <w:szCs w:val="24"/>
          <w:lang w:eastAsia="ar-SA"/>
        </w:rPr>
        <w:tab/>
      </w:r>
      <w:r w:rsidRPr="007E7D35">
        <w:rPr>
          <w:rFonts w:ascii="Times New Roman" w:eastAsia="Times New Roman" w:hAnsi="Times New Roman" w:cs="Times New Roman"/>
          <w:sz w:val="24"/>
          <w:szCs w:val="24"/>
          <w:lang w:eastAsia="ar-SA"/>
        </w:rPr>
        <w:tab/>
      </w:r>
      <w:r w:rsidRPr="007E7D35">
        <w:rPr>
          <w:rFonts w:ascii="Times New Roman" w:eastAsia="Times New Roman" w:hAnsi="Times New Roman" w:cs="Times New Roman"/>
          <w:sz w:val="24"/>
          <w:szCs w:val="24"/>
          <w:lang w:eastAsia="ar-SA"/>
        </w:rPr>
        <w:tab/>
      </w:r>
      <w:r w:rsidRPr="007E7D35">
        <w:rPr>
          <w:rFonts w:ascii="Times New Roman" w:eastAsia="Times New Roman" w:hAnsi="Times New Roman" w:cs="Times New Roman"/>
          <w:sz w:val="24"/>
          <w:szCs w:val="24"/>
          <w:lang w:eastAsia="ar-SA"/>
        </w:rPr>
        <w:tab/>
        <w:t>Н</w:t>
      </w:r>
      <w:proofErr w:type="gramEnd"/>
      <w:r w:rsidRPr="007E7D35">
        <w:rPr>
          <w:rFonts w:ascii="Times New Roman" w:eastAsia="Times New Roman" w:hAnsi="Times New Roman" w:cs="Times New Roman"/>
          <w:sz w:val="24"/>
          <w:szCs w:val="24"/>
          <w:lang w:eastAsia="ar-SA"/>
        </w:rPr>
        <w:t>ет</w:t>
      </w:r>
    </w:p>
    <w:p w:rsidR="007E7D35" w:rsidRPr="007E7D35" w:rsidRDefault="007E7D35" w:rsidP="007E7D35">
      <w:pPr>
        <w:tabs>
          <w:tab w:val="left" w:pos="7320"/>
        </w:tabs>
        <w:suppressAutoHyphens/>
        <w:spacing w:after="0" w:line="200" w:lineRule="atLeast"/>
        <w:ind w:right="-619" w:firstLine="567"/>
        <w:jc w:val="center"/>
        <w:rPr>
          <w:rFonts w:ascii="Times New Roman" w:eastAsia="Times New Roman" w:hAnsi="Times New Roman" w:cs="Times New Roman"/>
          <w:sz w:val="24"/>
          <w:szCs w:val="24"/>
          <w:lang w:eastAsia="ar-SA"/>
        </w:rPr>
      </w:pPr>
      <w:r w:rsidRPr="007E7D35">
        <w:rPr>
          <w:rFonts w:ascii="Times New Roman" w:eastAsia="Times New Roman" w:hAnsi="Times New Roman" w:cs="Times New Roman"/>
          <w:noProof/>
          <w:lang w:eastAsia="ru-RU"/>
        </w:rPr>
        <mc:AlternateContent>
          <mc:Choice Requires="wps">
            <w:drawing>
              <wp:anchor distT="0" distB="0" distL="114935" distR="114935" simplePos="0" relativeHeight="251679744" behindDoc="0" locked="0" layoutInCell="1" allowOverlap="1" wp14:anchorId="78BB4B5D" wp14:editId="44472B64">
                <wp:simplePos x="0" y="0"/>
                <wp:positionH relativeFrom="column">
                  <wp:posOffset>-685800</wp:posOffset>
                </wp:positionH>
                <wp:positionV relativeFrom="paragraph">
                  <wp:posOffset>169545</wp:posOffset>
                </wp:positionV>
                <wp:extent cx="3309620" cy="445135"/>
                <wp:effectExtent l="9525" t="7620" r="5080" b="1397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9620" cy="445135"/>
                        </a:xfrm>
                        <a:prstGeom prst="rect">
                          <a:avLst/>
                        </a:prstGeom>
                        <a:solidFill>
                          <a:srgbClr val="FFFFFF"/>
                        </a:solidFill>
                        <a:ln w="6350">
                          <a:solidFill>
                            <a:srgbClr val="000000"/>
                          </a:solidFill>
                          <a:miter lim="800000"/>
                          <a:headEnd/>
                          <a:tailEnd/>
                        </a:ln>
                      </wps:spPr>
                      <wps:txbx>
                        <w:txbxContent>
                          <w:p w:rsidR="007E7D35" w:rsidRDefault="007E7D35" w:rsidP="007E7D35">
                            <w:pPr>
                              <w:jc w:val="center"/>
                            </w:pPr>
                            <w:r>
                              <w:t>Направление выписки из протокола комиссии об отказе в выдаче субсидии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42" type="#_x0000_t202" style="position:absolute;left:0;text-align:left;margin-left:-54pt;margin-top:13.35pt;width:260.6pt;height:35.05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" strokeweight=".5pt">
                <v:textbox inset="7.45pt,3.85pt,7.45pt,3.85pt">
                  <w:txbxContent>
                    <w:p w:rsidR="007E7D35" w:rsidRDefault="007E7D35" w:rsidP="007E7D35">
                      <w:pPr>
                        <w:jc w:val="center"/>
                      </w:pPr>
                      <w:r>
                        <w:t>Направление выписки из протокола комиссии об отказе в выдаче субсидии</w:t>
                      </w:r>
                    </w:p>
                  </w:txbxContent>
                </v:textbox>
              </v:shape>
            </w:pict>
          </mc:Fallback>
        </mc:AlternateContent>
      </w:r>
      <w:r w:rsidRPr="007E7D35">
        <w:rPr>
          <w:rFonts w:ascii="Times New Roman" w:eastAsia="Times New Roman" w:hAnsi="Times New Roman" w:cs="Times New Roman"/>
          <w:noProof/>
          <w:lang w:eastAsia="ru-RU"/>
        </w:rPr>
        <mc:AlternateContent>
          <mc:Choice Requires="wps">
            <w:drawing>
              <wp:anchor distT="0" distB="0" distL="114935" distR="114935" simplePos="0" relativeHeight="251680768" behindDoc="0" locked="0" layoutInCell="1" allowOverlap="1" wp14:anchorId="795877DD" wp14:editId="51FB3FA3">
                <wp:simplePos x="0" y="0"/>
                <wp:positionH relativeFrom="column">
                  <wp:posOffset>2971800</wp:posOffset>
                </wp:positionH>
                <wp:positionV relativeFrom="paragraph">
                  <wp:posOffset>178435</wp:posOffset>
                </wp:positionV>
                <wp:extent cx="3081020" cy="445135"/>
                <wp:effectExtent l="9525" t="6985" r="5080" b="508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020" cy="445135"/>
                        </a:xfrm>
                        <a:prstGeom prst="rect">
                          <a:avLst/>
                        </a:prstGeom>
                        <a:solidFill>
                          <a:srgbClr val="FFFFFF"/>
                        </a:solidFill>
                        <a:ln w="6350">
                          <a:solidFill>
                            <a:srgbClr val="000000"/>
                          </a:solidFill>
                          <a:miter lim="800000"/>
                          <a:headEnd/>
                          <a:tailEnd/>
                        </a:ln>
                      </wps:spPr>
                      <wps:txbx>
                        <w:txbxContent>
                          <w:p w:rsidR="007E7D35" w:rsidRDefault="007E7D35" w:rsidP="007E7D35">
                            <w:pPr>
                              <w:jc w:val="center"/>
                            </w:pPr>
                            <w:r>
                              <w:t xml:space="preserve"> Направление выписки из протокола заседания комиссии о предоставлении субсидии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43" type="#_x0000_t202" style="position:absolute;left:0;text-align:left;margin-left:234pt;margin-top:14.05pt;width:242.6pt;height:35.05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" strokeweight=".5pt">
                <v:textbox inset="7.45pt,3.85pt,7.45pt,3.85pt">
                  <w:txbxContent>
                    <w:p w:rsidR="007E7D35" w:rsidRDefault="007E7D35" w:rsidP="007E7D35">
                      <w:pPr>
                        <w:jc w:val="center"/>
                      </w:pPr>
                      <w:r>
                        <w:t xml:space="preserve"> Направление выписки из протокола заседания комиссии о предоставлении субсидии</w:t>
                      </w:r>
                    </w:p>
                  </w:txbxContent>
                </v:textbox>
              </v:shape>
            </w:pict>
          </mc:Fallback>
        </mc:AlternateContent>
      </w:r>
    </w:p>
    <w:p w:rsidR="007E7D35" w:rsidRPr="007E7D35" w:rsidRDefault="007E7D35" w:rsidP="007E7D35">
      <w:pPr>
        <w:tabs>
          <w:tab w:val="left" w:pos="1470"/>
          <w:tab w:val="right" w:pos="9354"/>
        </w:tabs>
        <w:suppressAutoHyphens/>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ab/>
      </w:r>
      <w:r w:rsidRPr="007E7D35">
        <w:rPr>
          <w:rFonts w:ascii="Times New Roman" w:eastAsia="Times New Roman" w:hAnsi="Times New Roman" w:cs="Times New Roman"/>
          <w:sz w:val="24"/>
          <w:szCs w:val="24"/>
          <w:lang w:eastAsia="ar-SA"/>
        </w:rPr>
        <w:tab/>
      </w:r>
    </w:p>
    <w:p w:rsidR="007E7D35" w:rsidRPr="007E7D35" w:rsidRDefault="007E7D35" w:rsidP="007E7D35">
      <w:pPr>
        <w:suppressAutoHyphens/>
        <w:spacing w:after="0" w:line="200" w:lineRule="atLeast"/>
        <w:ind w:right="-619" w:firstLine="567"/>
        <w:jc w:val="right"/>
        <w:rPr>
          <w:rFonts w:ascii="Times New Roman" w:eastAsia="Times New Roman" w:hAnsi="Times New Roman" w:cs="Times New Roman"/>
          <w:i/>
          <w:iCs/>
          <w:sz w:val="24"/>
          <w:szCs w:val="24"/>
          <w:lang w:eastAsia="ar-SA"/>
        </w:rPr>
      </w:pPr>
      <w:r w:rsidRPr="007E7D35">
        <w:rPr>
          <w:rFonts w:ascii="Times New Roman" w:eastAsia="Times New Roman" w:hAnsi="Times New Roman" w:cs="Times New Roman"/>
          <w:noProof/>
          <w:lang w:eastAsia="ru-RU"/>
        </w:rPr>
        <mc:AlternateContent>
          <mc:Choice Requires="wps">
            <w:drawing>
              <wp:anchor distT="0" distB="0" distL="114935" distR="114935" simplePos="0" relativeHeight="251681792" behindDoc="0" locked="0" layoutInCell="1" allowOverlap="1" wp14:anchorId="6C501D96" wp14:editId="588BF049">
                <wp:simplePos x="0" y="0"/>
                <wp:positionH relativeFrom="column">
                  <wp:posOffset>662305</wp:posOffset>
                </wp:positionH>
                <wp:positionV relativeFrom="paragraph">
                  <wp:posOffset>843915</wp:posOffset>
                </wp:positionV>
                <wp:extent cx="5390515" cy="433070"/>
                <wp:effectExtent l="5080" t="5715" r="5080" b="889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433070"/>
                        </a:xfrm>
                        <a:prstGeom prst="rect">
                          <a:avLst/>
                        </a:prstGeom>
                        <a:solidFill>
                          <a:srgbClr val="FFFFFF"/>
                        </a:solidFill>
                        <a:ln w="6350">
                          <a:solidFill>
                            <a:srgbClr val="000000"/>
                          </a:solidFill>
                          <a:miter lim="800000"/>
                          <a:headEnd/>
                          <a:tailEnd/>
                        </a:ln>
                      </wps:spPr>
                      <wps:txbx>
                        <w:txbxContent>
                          <w:p w:rsidR="007E7D35" w:rsidRDefault="007E7D35" w:rsidP="007E7D35">
                            <w:pPr>
                              <w:jc w:val="center"/>
                            </w:pPr>
                            <w:r>
                              <w:t xml:space="preserve"> Перечисление средств субсидии   на счет заявителя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44" type="#_x0000_t202" style="position:absolute;left:0;text-align:left;margin-left:52.15pt;margin-top:66.45pt;width:424.45pt;height:34.1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" strokeweight=".5pt">
                <v:textbox inset="7.45pt,3.85pt,7.45pt,3.85pt">
                  <w:txbxContent>
                    <w:p w:rsidR="007E7D35" w:rsidRDefault="007E7D35" w:rsidP="007E7D35">
                      <w:pPr>
                        <w:jc w:val="center"/>
                      </w:pPr>
                      <w:r>
                        <w:t xml:space="preserve"> Перечисление средств субсидии   на счет заявителя </w:t>
                      </w:r>
                    </w:p>
                  </w:txbxContent>
                </v:textbox>
              </v:shape>
            </w:pict>
          </mc:Fallback>
        </mc:AlternateContent>
      </w:r>
      <w:r w:rsidRPr="007E7D35">
        <w:rPr>
          <w:rFonts w:ascii="Times New Roman" w:eastAsia="Times New Roman" w:hAnsi="Times New Roman" w:cs="Times New Roman"/>
          <w:noProof/>
          <w:lang w:eastAsia="ru-RU"/>
        </w:rPr>
        <mc:AlternateContent>
          <mc:Choice Requires="wps">
            <w:drawing>
              <wp:anchor distT="0" distB="0" distL="114300" distR="114300" simplePos="0" relativeHeight="251682816" behindDoc="0" locked="0" layoutInCell="1" allowOverlap="1" wp14:anchorId="0B8E16D6" wp14:editId="650EBBF3">
                <wp:simplePos x="0" y="0"/>
                <wp:positionH relativeFrom="column">
                  <wp:posOffset>4572000</wp:posOffset>
                </wp:positionH>
                <wp:positionV relativeFrom="paragraph">
                  <wp:posOffset>699135</wp:posOffset>
                </wp:positionV>
                <wp:extent cx="0" cy="165100"/>
                <wp:effectExtent l="57150" t="13335" r="57150" b="2159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55.05pt" to="5in,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" strokeweight=".26mm">
                <v:stroke endarrow="block" joinstyle="miter"/>
              </v:line>
            </w:pict>
          </mc:Fallback>
        </mc:AlternateContent>
      </w:r>
      <w:r w:rsidRPr="007E7D35">
        <w:rPr>
          <w:rFonts w:ascii="Times New Roman" w:eastAsia="Times New Roman" w:hAnsi="Times New Roman" w:cs="Times New Roman"/>
          <w:noProof/>
          <w:lang w:eastAsia="ru-RU"/>
        </w:rPr>
        <mc:AlternateContent>
          <mc:Choice Requires="wps">
            <w:drawing>
              <wp:anchor distT="0" distB="0" distL="114935" distR="114935" simplePos="0" relativeHeight="251683840" behindDoc="0" locked="0" layoutInCell="1" allowOverlap="1" wp14:anchorId="014D3990" wp14:editId="0AA60C74">
                <wp:simplePos x="0" y="0"/>
                <wp:positionH relativeFrom="column">
                  <wp:posOffset>2294255</wp:posOffset>
                </wp:positionH>
                <wp:positionV relativeFrom="paragraph">
                  <wp:posOffset>371475</wp:posOffset>
                </wp:positionV>
                <wp:extent cx="3652520" cy="330835"/>
                <wp:effectExtent l="8255" t="9525" r="6350" b="1206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2520" cy="330835"/>
                        </a:xfrm>
                        <a:prstGeom prst="rect">
                          <a:avLst/>
                        </a:prstGeom>
                        <a:solidFill>
                          <a:srgbClr val="FFFFFF"/>
                        </a:solidFill>
                        <a:ln w="6350">
                          <a:solidFill>
                            <a:srgbClr val="000000"/>
                          </a:solidFill>
                          <a:miter lim="800000"/>
                          <a:headEnd/>
                          <a:tailEnd/>
                        </a:ln>
                      </wps:spPr>
                      <wps:txbx>
                        <w:txbxContent>
                          <w:p w:rsidR="007E7D35" w:rsidRDefault="007E7D35" w:rsidP="007E7D35">
                            <w:r>
                              <w:t xml:space="preserve"> Заключение договора о предоставлении субсидии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45" type="#_x0000_t202" style="position:absolute;left:0;text-align:left;margin-left:180.65pt;margin-top:29.25pt;width:287.6pt;height:26.05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" strokeweight=".5pt">
                <v:textbox inset="7.45pt,3.85pt,7.45pt,3.85pt">
                  <w:txbxContent>
                    <w:p w:rsidR="007E7D35" w:rsidRDefault="007E7D35" w:rsidP="007E7D35">
                      <w:r>
                        <w:t xml:space="preserve"> Заключение договора о предоставлении субсидии</w:t>
                      </w:r>
                    </w:p>
                  </w:txbxContent>
                </v:textbox>
              </v:shape>
            </w:pict>
          </mc:Fallback>
        </mc:AlternateContent>
      </w:r>
      <w:r w:rsidRPr="007E7D35">
        <w:rPr>
          <w:rFonts w:ascii="Times New Roman" w:eastAsia="Times New Roman" w:hAnsi="Times New Roman" w:cs="Times New Roman"/>
          <w:noProof/>
          <w:lang w:eastAsia="ru-RU"/>
        </w:rPr>
        <mc:AlternateContent>
          <mc:Choice Requires="wps">
            <w:drawing>
              <wp:anchor distT="0" distB="0" distL="114300" distR="114300" simplePos="0" relativeHeight="251684864" behindDoc="0" locked="0" layoutInCell="1" allowOverlap="1" wp14:anchorId="1F386807" wp14:editId="51FBA820">
                <wp:simplePos x="0" y="0"/>
                <wp:positionH relativeFrom="column">
                  <wp:posOffset>4572000</wp:posOffset>
                </wp:positionH>
                <wp:positionV relativeFrom="paragraph">
                  <wp:posOffset>186690</wp:posOffset>
                </wp:positionV>
                <wp:extent cx="0" cy="228600"/>
                <wp:effectExtent l="57150" t="5715" r="57150" b="2286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4.7pt" to="5in,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" strokeweight=".26mm">
                <v:stroke endarrow="block" joinstyle="miter"/>
              </v:line>
            </w:pict>
          </mc:Fallback>
        </mc:AlternateContent>
      </w:r>
      <w:r w:rsidRPr="007E7D35">
        <w:rPr>
          <w:rFonts w:ascii="Times New Roman" w:eastAsia="Times New Roman" w:hAnsi="Times New Roman" w:cs="Times New Roman"/>
          <w:noProof/>
          <w:lang w:eastAsia="ru-RU"/>
        </w:rPr>
        <mc:AlternateContent>
          <mc:Choice Requires="wps">
            <w:drawing>
              <wp:anchor distT="0" distB="0" distL="114300" distR="114300" simplePos="0" relativeHeight="251685888" behindDoc="0" locked="0" layoutInCell="1" allowOverlap="1" wp14:anchorId="3E6DB213" wp14:editId="115547FD">
                <wp:simplePos x="0" y="0"/>
                <wp:positionH relativeFrom="column">
                  <wp:posOffset>4572000</wp:posOffset>
                </wp:positionH>
                <wp:positionV relativeFrom="paragraph">
                  <wp:posOffset>1275080</wp:posOffset>
                </wp:positionV>
                <wp:extent cx="0" cy="165100"/>
                <wp:effectExtent l="57150" t="8255" r="57150" b="1714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00.4pt" to="5in,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" strokeweight=".26mm">
                <v:stroke endarrow="block" joinstyle="miter"/>
              </v:line>
            </w:pict>
          </mc:Fallback>
        </mc:AlternateContent>
      </w:r>
      <w:r w:rsidRPr="007E7D35">
        <w:rPr>
          <w:rFonts w:ascii="Times New Roman" w:eastAsia="Times New Roman" w:hAnsi="Times New Roman" w:cs="Times New Roman"/>
          <w:noProof/>
          <w:lang w:eastAsia="ru-RU"/>
        </w:rPr>
        <mc:AlternateContent>
          <mc:Choice Requires="wps">
            <w:drawing>
              <wp:anchor distT="0" distB="0" distL="114935" distR="114935" simplePos="0" relativeHeight="251686912" behindDoc="0" locked="0" layoutInCell="1" allowOverlap="1" wp14:anchorId="0FB77A86" wp14:editId="0CE41058">
                <wp:simplePos x="0" y="0"/>
                <wp:positionH relativeFrom="column">
                  <wp:posOffset>2275205</wp:posOffset>
                </wp:positionH>
                <wp:positionV relativeFrom="paragraph">
                  <wp:posOffset>1448435</wp:posOffset>
                </wp:positionV>
                <wp:extent cx="3633470" cy="284480"/>
                <wp:effectExtent l="8255" t="10160" r="6350" b="1016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284480"/>
                        </a:xfrm>
                        <a:prstGeom prst="rect">
                          <a:avLst/>
                        </a:prstGeom>
                        <a:solidFill>
                          <a:srgbClr val="FFFFFF"/>
                        </a:solidFill>
                        <a:ln w="6350">
                          <a:solidFill>
                            <a:srgbClr val="000000"/>
                          </a:solidFill>
                          <a:miter lim="800000"/>
                          <a:headEnd/>
                          <a:tailEnd/>
                        </a:ln>
                      </wps:spPr>
                      <wps:txbx>
                        <w:txbxContent>
                          <w:p w:rsidR="007E7D35" w:rsidRDefault="007E7D35" w:rsidP="007E7D35">
                            <w:pPr>
                              <w:jc w:val="center"/>
                            </w:pPr>
                            <w:r>
                              <w:t xml:space="preserve"> Мониторинг и </w:t>
                            </w:r>
                            <w:proofErr w:type="gramStart"/>
                            <w:r>
                              <w:t>контроль за</w:t>
                            </w:r>
                            <w:proofErr w:type="gramEnd"/>
                            <w:r>
                              <w:t xml:space="preserve"> использованием субсидии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46" type="#_x0000_t202" style="position:absolute;left:0;text-align:left;margin-left:179.15pt;margin-top:114.05pt;width:286.1pt;height:22.4pt;z-index:2516869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" strokeweight=".5pt">
                <v:textbox inset="7.45pt,3.85pt,7.45pt,3.85pt">
                  <w:txbxContent>
                    <w:p w:rsidR="007E7D35" w:rsidRDefault="007E7D35" w:rsidP="007E7D35">
                      <w:pPr>
                        <w:jc w:val="center"/>
                      </w:pPr>
                      <w:r>
                        <w:t xml:space="preserve"> Мониторинг и </w:t>
                      </w:r>
                      <w:proofErr w:type="gramStart"/>
                      <w:r>
                        <w:t>контроль за</w:t>
                      </w:r>
                      <w:proofErr w:type="gramEnd"/>
                      <w:r>
                        <w:t xml:space="preserve"> использованием субсидии </w:t>
                      </w:r>
                    </w:p>
                  </w:txbxContent>
                </v:textbox>
              </v:shape>
            </w:pict>
          </mc:Fallback>
        </mc:AlternateContent>
      </w:r>
      <w:r w:rsidRPr="007E7D35">
        <w:rPr>
          <w:rFonts w:ascii="Times New Roman" w:eastAsia="Times New Roman" w:hAnsi="Times New Roman" w:cs="Times New Roman"/>
          <w:noProof/>
          <w:lang w:eastAsia="ru-RU"/>
        </w:rPr>
        <mc:AlternateContent>
          <mc:Choice Requires="wps">
            <w:drawing>
              <wp:anchor distT="0" distB="0" distL="114935" distR="114935" simplePos="0" relativeHeight="251687936" behindDoc="0" locked="0" layoutInCell="1" allowOverlap="1" wp14:anchorId="2453B326" wp14:editId="3A0C6E9B">
                <wp:simplePos x="0" y="0"/>
                <wp:positionH relativeFrom="column">
                  <wp:posOffset>17145</wp:posOffset>
                </wp:positionH>
                <wp:positionV relativeFrom="paragraph">
                  <wp:posOffset>1602105</wp:posOffset>
                </wp:positionV>
                <wp:extent cx="2032000" cy="1057275"/>
                <wp:effectExtent l="7620" t="11430" r="8255" b="762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1057275"/>
                        </a:xfrm>
                        <a:prstGeom prst="rect">
                          <a:avLst/>
                        </a:prstGeom>
                        <a:solidFill>
                          <a:srgbClr val="FFFFFF"/>
                        </a:solidFill>
                        <a:ln w="6350">
                          <a:solidFill>
                            <a:srgbClr val="000000"/>
                          </a:solidFill>
                          <a:miter lim="800000"/>
                          <a:headEnd/>
                          <a:tailEnd/>
                        </a:ln>
                      </wps:spPr>
                      <wps:txbx>
                        <w:txbxContent>
                          <w:p w:rsidR="007E7D35" w:rsidRDefault="007E7D35" w:rsidP="007E7D35">
                            <w:pPr>
                              <w:jc w:val="center"/>
                            </w:pPr>
                            <w:r>
                              <w:t>Нарушение условий предоставления субсидий:</w:t>
                            </w:r>
                          </w:p>
                          <w:p w:rsidR="007E7D35" w:rsidRDefault="007E7D35" w:rsidP="007E7D35">
                            <w:pPr>
                              <w:jc w:val="center"/>
                            </w:pPr>
                            <w:r>
                              <w:t>возврат субсидии в бюджет муниципального района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47" type="#_x0000_t202" style="position:absolute;left:0;text-align:left;margin-left:1.35pt;margin-top:126.15pt;width:160pt;height:83.25pt;z-index:251687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" strokeweight=".5pt">
                <v:textbox inset="7.45pt,3.85pt,7.45pt,3.85pt">
                  <w:txbxContent>
                    <w:p w:rsidR="007E7D35" w:rsidRDefault="007E7D35" w:rsidP="007E7D35">
                      <w:pPr>
                        <w:jc w:val="center"/>
                      </w:pPr>
                      <w:r>
                        <w:t>Нарушение условий предоставления субсидий:</w:t>
                      </w:r>
                    </w:p>
                    <w:p w:rsidR="007E7D35" w:rsidRDefault="007E7D35" w:rsidP="007E7D35">
                      <w:pPr>
                        <w:jc w:val="center"/>
                      </w:pPr>
                      <w:r>
                        <w:t>возврат субсидии в бюджет муниципального района</w:t>
                      </w:r>
                    </w:p>
                  </w:txbxContent>
                </v:textbox>
              </v:shape>
            </w:pict>
          </mc:Fallback>
        </mc:AlternateContent>
      </w:r>
      <w:r w:rsidRPr="007E7D35">
        <w:rPr>
          <w:rFonts w:ascii="Times New Roman" w:eastAsia="Times New Roman" w:hAnsi="Times New Roman" w:cs="Times New Roman"/>
          <w:noProof/>
          <w:lang w:eastAsia="ru-RU"/>
        </w:rPr>
        <mc:AlternateContent>
          <mc:Choice Requires="wps">
            <w:drawing>
              <wp:anchor distT="0" distB="0" distL="114935" distR="114935" simplePos="0" relativeHeight="251688960" behindDoc="0" locked="0" layoutInCell="1" allowOverlap="1" wp14:anchorId="09FBF3D3" wp14:editId="21C58C05">
                <wp:simplePos x="0" y="0"/>
                <wp:positionH relativeFrom="column">
                  <wp:posOffset>2383155</wp:posOffset>
                </wp:positionH>
                <wp:positionV relativeFrom="paragraph">
                  <wp:posOffset>2089150</wp:posOffset>
                </wp:positionV>
                <wp:extent cx="3072765" cy="696595"/>
                <wp:effectExtent l="11430" t="12700" r="11430" b="508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765" cy="696595"/>
                        </a:xfrm>
                        <a:prstGeom prst="rect">
                          <a:avLst/>
                        </a:prstGeom>
                        <a:solidFill>
                          <a:srgbClr val="FFFFFF"/>
                        </a:solidFill>
                        <a:ln w="6350">
                          <a:solidFill>
                            <a:srgbClr val="000000"/>
                          </a:solidFill>
                          <a:miter lim="800000"/>
                          <a:headEnd/>
                          <a:tailEnd/>
                        </a:ln>
                      </wps:spPr>
                      <wps:txbx>
                        <w:txbxContent>
                          <w:p w:rsidR="007E7D35" w:rsidRDefault="007E7D35" w:rsidP="007E7D35">
                            <w:pPr>
                              <w:jc w:val="center"/>
                            </w:pPr>
                            <w:r>
                              <w:t xml:space="preserve">Надлежащее использование субсидии: </w:t>
                            </w:r>
                          </w:p>
                          <w:p w:rsidR="007E7D35" w:rsidRDefault="007E7D35" w:rsidP="007E7D35">
                            <w:pPr>
                              <w:jc w:val="center"/>
                            </w:pPr>
                            <w:r>
                              <w:t xml:space="preserve">Акт исполнения обязательств по </w:t>
                            </w:r>
                            <w:proofErr w:type="gramStart"/>
                            <w:r>
                              <w:t>предоставлении</w:t>
                            </w:r>
                            <w:proofErr w:type="gramEnd"/>
                            <w:r>
                              <w:t xml:space="preserve"> субсидии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48" type="#_x0000_t202" style="position:absolute;left:0;text-align:left;margin-left:187.65pt;margin-top:164.5pt;width:241.95pt;height:54.85pt;z-index:251688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" strokeweight=".5pt">
                <v:textbox inset="7.45pt,3.85pt,7.45pt,3.85pt">
                  <w:txbxContent>
                    <w:p w:rsidR="007E7D35" w:rsidRDefault="007E7D35" w:rsidP="007E7D35">
                      <w:pPr>
                        <w:jc w:val="center"/>
                      </w:pPr>
                      <w:r>
                        <w:t xml:space="preserve">Надлежащее использование субсидии: </w:t>
                      </w:r>
                    </w:p>
                    <w:p w:rsidR="007E7D35" w:rsidRDefault="007E7D35" w:rsidP="007E7D35">
                      <w:pPr>
                        <w:jc w:val="center"/>
                      </w:pPr>
                      <w:r>
                        <w:t xml:space="preserve">Акт исполнения обязательств по </w:t>
                      </w:r>
                      <w:proofErr w:type="gramStart"/>
                      <w:r>
                        <w:t>предоставлении</w:t>
                      </w:r>
                      <w:proofErr w:type="gramEnd"/>
                      <w:r>
                        <w:t xml:space="preserve"> субсидии</w:t>
                      </w:r>
                    </w:p>
                  </w:txbxContent>
                </v:textbox>
              </v:shape>
            </w:pict>
          </mc:Fallback>
        </mc:AlternateContent>
      </w:r>
      <w:r w:rsidRPr="007E7D35">
        <w:rPr>
          <w:rFonts w:ascii="Times New Roman" w:eastAsia="Times New Roman" w:hAnsi="Times New Roman" w:cs="Times New Roman"/>
          <w:noProof/>
          <w:lang w:eastAsia="ru-RU"/>
        </w:rPr>
        <mc:AlternateContent>
          <mc:Choice Requires="wps">
            <w:drawing>
              <wp:anchor distT="0" distB="0" distL="114300" distR="114300" simplePos="0" relativeHeight="251689984" behindDoc="0" locked="0" layoutInCell="1" allowOverlap="1" wp14:anchorId="32994F4B" wp14:editId="3E83C1EB">
                <wp:simplePos x="0" y="0"/>
                <wp:positionH relativeFrom="column">
                  <wp:posOffset>4567555</wp:posOffset>
                </wp:positionH>
                <wp:positionV relativeFrom="paragraph">
                  <wp:posOffset>1868805</wp:posOffset>
                </wp:positionV>
                <wp:extent cx="4445" cy="182880"/>
                <wp:effectExtent l="52705" t="11430" r="57150" b="2476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8288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65pt,147.15pt" to="5in,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" strokeweight=".26mm">
                <v:stroke endarrow="block" joinstyle="miter"/>
              </v:line>
            </w:pict>
          </mc:Fallback>
        </mc:AlternateContent>
      </w:r>
      <w:r w:rsidRPr="007E7D35">
        <w:rPr>
          <w:rFonts w:ascii="Times New Roman" w:eastAsia="Times New Roman" w:hAnsi="Times New Roman" w:cs="Times New Roman"/>
          <w:noProof/>
          <w:lang w:eastAsia="ru-RU"/>
        </w:rPr>
        <mc:AlternateContent>
          <mc:Choice Requires="wps">
            <w:drawing>
              <wp:anchor distT="0" distB="0" distL="114300" distR="114300" simplePos="0" relativeHeight="251691008" behindDoc="0" locked="0" layoutInCell="1" allowOverlap="1" wp14:anchorId="5FB32DC2" wp14:editId="77EF6010">
                <wp:simplePos x="0" y="0"/>
                <wp:positionH relativeFrom="column">
                  <wp:posOffset>2057400</wp:posOffset>
                </wp:positionH>
                <wp:positionV relativeFrom="paragraph">
                  <wp:posOffset>1694180</wp:posOffset>
                </wp:positionV>
                <wp:extent cx="214630" cy="269240"/>
                <wp:effectExtent l="57150" t="8255" r="13970" b="463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30" cy="2692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33.4pt" to="178.9pt,1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" strokeweight=".26mm">
                <v:stroke endarrow="block" joinstyle="miter"/>
              </v:line>
            </w:pict>
          </mc:Fallback>
        </mc:AlternateContent>
      </w:r>
    </w:p>
    <w:p w:rsidR="007E7D35" w:rsidRPr="007E7D35" w:rsidRDefault="007E7D35" w:rsidP="007E7D35">
      <w:pPr>
        <w:suppressAutoHyphens/>
        <w:spacing w:after="0" w:line="200" w:lineRule="atLeast"/>
        <w:ind w:right="-619" w:firstLine="567"/>
        <w:jc w:val="right"/>
        <w:rPr>
          <w:rFonts w:ascii="Times New Roman" w:eastAsia="Times New Roman" w:hAnsi="Times New Roman" w:cs="Times New Roman"/>
          <w:i/>
          <w:iCs/>
          <w:sz w:val="24"/>
          <w:szCs w:val="24"/>
          <w:lang w:eastAsia="ar-SA"/>
        </w:rPr>
      </w:pPr>
    </w:p>
    <w:p w:rsidR="007E7D35" w:rsidRPr="007E7D35" w:rsidRDefault="007E7D35" w:rsidP="007E7D35">
      <w:pPr>
        <w:suppressAutoHyphens/>
        <w:spacing w:after="0" w:line="200" w:lineRule="atLeast"/>
        <w:ind w:right="-619" w:firstLine="567"/>
        <w:jc w:val="right"/>
        <w:rPr>
          <w:rFonts w:ascii="Times New Roman" w:eastAsia="Times New Roman" w:hAnsi="Times New Roman" w:cs="Times New Roman"/>
          <w:i/>
          <w:iCs/>
          <w:sz w:val="24"/>
          <w:szCs w:val="24"/>
          <w:lang w:eastAsia="ar-SA"/>
        </w:rPr>
      </w:pPr>
    </w:p>
    <w:p w:rsidR="007E7D35" w:rsidRPr="007E7D35" w:rsidRDefault="007E7D35" w:rsidP="007E7D35">
      <w:pPr>
        <w:suppressAutoHyphens/>
        <w:autoSpaceDE w:val="0"/>
        <w:spacing w:after="0" w:line="200" w:lineRule="atLeast"/>
        <w:ind w:right="-619" w:firstLine="567"/>
        <w:jc w:val="right"/>
        <w:rPr>
          <w:rFonts w:ascii="Times New Roman" w:eastAsia="Arial" w:hAnsi="Times New Roman" w:cs="Times New Roman"/>
          <w:sz w:val="24"/>
          <w:szCs w:val="24"/>
          <w:lang w:eastAsia="ar-SA"/>
        </w:rPr>
      </w:pPr>
    </w:p>
    <w:p w:rsidR="007E7D35" w:rsidRPr="007E7D35" w:rsidRDefault="007E7D35" w:rsidP="007E7D35">
      <w:pPr>
        <w:suppressAutoHyphens/>
        <w:autoSpaceDE w:val="0"/>
        <w:spacing w:after="0" w:line="200" w:lineRule="atLeast"/>
        <w:ind w:right="-619" w:firstLine="567"/>
        <w:jc w:val="right"/>
        <w:rPr>
          <w:rFonts w:ascii="Times New Roman" w:eastAsia="Arial" w:hAnsi="Times New Roman" w:cs="Times New Roman"/>
          <w:sz w:val="24"/>
          <w:szCs w:val="24"/>
          <w:lang w:eastAsia="ar-SA"/>
        </w:rPr>
      </w:pPr>
    </w:p>
    <w:p w:rsidR="007E7D35" w:rsidRPr="007E7D35" w:rsidRDefault="007E7D35" w:rsidP="007E7D35">
      <w:pPr>
        <w:suppressAutoHyphens/>
        <w:autoSpaceDE w:val="0"/>
        <w:spacing w:after="0" w:line="200" w:lineRule="atLeast"/>
        <w:ind w:right="-619" w:firstLine="567"/>
        <w:jc w:val="right"/>
        <w:rPr>
          <w:rFonts w:ascii="Times New Roman" w:eastAsia="Arial" w:hAnsi="Times New Roman" w:cs="Times New Roman"/>
          <w:sz w:val="24"/>
          <w:szCs w:val="24"/>
          <w:lang w:eastAsia="ar-SA"/>
        </w:rPr>
      </w:pPr>
    </w:p>
    <w:p w:rsidR="007E7D35" w:rsidRPr="007E7D35" w:rsidRDefault="007E7D35" w:rsidP="007E7D35">
      <w:pPr>
        <w:suppressAutoHyphens/>
        <w:autoSpaceDE w:val="0"/>
        <w:spacing w:after="0" w:line="200" w:lineRule="atLeast"/>
        <w:ind w:right="-619" w:firstLine="567"/>
        <w:jc w:val="right"/>
        <w:rPr>
          <w:rFonts w:ascii="Times New Roman" w:eastAsia="Arial" w:hAnsi="Times New Roman" w:cs="Times New Roman"/>
          <w:sz w:val="24"/>
          <w:szCs w:val="24"/>
          <w:lang w:eastAsia="ar-SA"/>
        </w:rPr>
      </w:pPr>
    </w:p>
    <w:p w:rsidR="007E7D35" w:rsidRPr="007E7D35" w:rsidRDefault="007E7D35" w:rsidP="007E7D35">
      <w:pPr>
        <w:suppressAutoHyphens/>
        <w:autoSpaceDE w:val="0"/>
        <w:spacing w:after="0" w:line="200" w:lineRule="atLeast"/>
        <w:ind w:right="-619" w:firstLine="567"/>
        <w:jc w:val="right"/>
        <w:rPr>
          <w:rFonts w:ascii="Times New Roman" w:eastAsia="Arial" w:hAnsi="Times New Roman" w:cs="Times New Roman"/>
          <w:sz w:val="24"/>
          <w:szCs w:val="24"/>
          <w:lang w:eastAsia="ar-SA"/>
        </w:rPr>
      </w:pPr>
    </w:p>
    <w:p w:rsidR="007E7D35" w:rsidRPr="007E7D35" w:rsidRDefault="007E7D35" w:rsidP="007E7D35">
      <w:pPr>
        <w:suppressAutoHyphens/>
        <w:autoSpaceDE w:val="0"/>
        <w:spacing w:after="0" w:line="200" w:lineRule="atLeast"/>
        <w:ind w:right="-619" w:firstLine="567"/>
        <w:jc w:val="right"/>
        <w:rPr>
          <w:rFonts w:ascii="Times New Roman" w:eastAsia="Arial" w:hAnsi="Times New Roman" w:cs="Times New Roman"/>
          <w:sz w:val="24"/>
          <w:szCs w:val="24"/>
          <w:lang w:eastAsia="ar-SA"/>
        </w:rPr>
      </w:pP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tabs>
          <w:tab w:val="left" w:pos="3870"/>
        </w:tabs>
        <w:suppressAutoHyphens/>
        <w:spacing w:after="0" w:line="200" w:lineRule="atLeast"/>
        <w:ind w:right="-619" w:firstLine="567"/>
        <w:jc w:val="center"/>
        <w:rPr>
          <w:rFonts w:ascii="Times New Roman" w:eastAsia="Times New Roman" w:hAnsi="Times New Roman" w:cs="Times New Roman"/>
          <w:sz w:val="24"/>
          <w:szCs w:val="24"/>
          <w:lang w:eastAsia="ar-SA"/>
        </w:rPr>
      </w:pPr>
    </w:p>
    <w:p w:rsidR="007E7D35" w:rsidRPr="007E7D35" w:rsidRDefault="007E7D35" w:rsidP="007E7D35">
      <w:pPr>
        <w:keepNext/>
        <w:numPr>
          <w:ilvl w:val="0"/>
          <w:numId w:val="27"/>
        </w:numPr>
        <w:suppressAutoHyphens/>
        <w:autoSpaceDN w:val="0"/>
        <w:spacing w:after="0" w:line="200" w:lineRule="atLeast"/>
        <w:ind w:right="-619" w:firstLine="567"/>
        <w:jc w:val="center"/>
        <w:outlineLvl w:val="1"/>
        <w:rPr>
          <w:rFonts w:ascii="Times New Roman" w:eastAsia="Times New Roman" w:hAnsi="Times New Roman" w:cs="Times New Roman"/>
          <w:b/>
          <w:i/>
          <w:iCs/>
          <w:sz w:val="24"/>
          <w:szCs w:val="24"/>
          <w:lang w:eastAsia="ar-SA"/>
        </w:rPr>
      </w:pP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autoSpaceDE w:val="0"/>
        <w:snapToGrid w:val="0"/>
        <w:spacing w:after="0" w:line="200" w:lineRule="atLeast"/>
        <w:ind w:left="4238" w:right="-619" w:firstLine="567"/>
        <w:rPr>
          <w:rFonts w:ascii="Times New Roman" w:eastAsia="Times New Roman" w:hAnsi="Times New Roman" w:cs="Times New Roman"/>
          <w:sz w:val="24"/>
          <w:szCs w:val="24"/>
          <w:lang w:eastAsia="ar-SA"/>
        </w:rPr>
      </w:pPr>
      <w:bookmarkStart w:id="1" w:name="_%25252525252525252525252525252525252525"/>
      <w:bookmarkEnd w:id="1"/>
    </w:p>
    <w:tbl>
      <w:tblPr>
        <w:tblW w:w="9675" w:type="dxa"/>
        <w:tblInd w:w="108" w:type="dxa"/>
        <w:tblLayout w:type="fixed"/>
        <w:tblLook w:val="04A0" w:firstRow="1" w:lastRow="0" w:firstColumn="1" w:lastColumn="0" w:noHBand="0" w:noVBand="1"/>
      </w:tblPr>
      <w:tblGrid>
        <w:gridCol w:w="4111"/>
        <w:gridCol w:w="267"/>
        <w:gridCol w:w="5261"/>
        <w:gridCol w:w="36"/>
      </w:tblGrid>
      <w:tr w:rsidR="007E7D35" w:rsidRPr="007E7D35" w:rsidTr="00D17237">
        <w:trPr>
          <w:gridAfter w:val="1"/>
          <w:wAfter w:w="36" w:type="dxa"/>
          <w:trHeight w:val="276"/>
        </w:trPr>
        <w:tc>
          <w:tcPr>
            <w:tcW w:w="4111" w:type="dxa"/>
            <w:hideMark/>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noProof/>
                <w:lang w:eastAsia="ru-RU"/>
              </w:rPr>
              <mc:AlternateContent>
                <mc:Choice Requires="wps">
                  <w:drawing>
                    <wp:anchor distT="0" distB="0" distL="114300" distR="114300" simplePos="0" relativeHeight="251692032" behindDoc="0" locked="0" layoutInCell="1" allowOverlap="1" wp14:anchorId="2123C702" wp14:editId="74965F0E">
                      <wp:simplePos x="0" y="0"/>
                      <wp:positionH relativeFrom="column">
                        <wp:posOffset>3263265</wp:posOffset>
                      </wp:positionH>
                      <wp:positionV relativeFrom="paragraph">
                        <wp:posOffset>-464820</wp:posOffset>
                      </wp:positionV>
                      <wp:extent cx="211455" cy="206375"/>
                      <wp:effectExtent l="0" t="1905" r="1905" b="12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20637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56.95pt;margin-top:-36.6pt;width:16.65pt;height:1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" stroked="f">
                      <v:stroke joinstyle="round"/>
                    </v:rect>
                  </w:pict>
                </mc:Fallback>
              </mc:AlternateContent>
            </w:r>
          </w:p>
        </w:tc>
        <w:tc>
          <w:tcPr>
            <w:tcW w:w="5528" w:type="dxa"/>
            <w:gridSpan w:val="2"/>
          </w:tcPr>
          <w:p w:rsidR="007E7D35" w:rsidRPr="007E7D35" w:rsidRDefault="007E7D35" w:rsidP="007E7D35">
            <w:pPr>
              <w:suppressAutoHyphens/>
              <w:snapToGrid w:val="0"/>
              <w:spacing w:after="0" w:line="200" w:lineRule="atLeast"/>
              <w:ind w:right="-619" w:firstLine="567"/>
              <w:jc w:val="right"/>
              <w:rPr>
                <w:rFonts w:ascii="Times New Roman" w:eastAsia="Times New Roman" w:hAnsi="Times New Roman" w:cs="Times New Roman"/>
                <w:sz w:val="24"/>
                <w:szCs w:val="24"/>
                <w:lang w:eastAsia="ar-SA"/>
              </w:rPr>
            </w:pPr>
          </w:p>
          <w:p w:rsidR="007E7D35" w:rsidRPr="007E7D35" w:rsidRDefault="007E7D35" w:rsidP="007E7D35">
            <w:pPr>
              <w:tabs>
                <w:tab w:val="left" w:pos="1830"/>
              </w:tabs>
              <w:suppressAutoHyphens/>
              <w:snapToGrid w:val="0"/>
              <w:spacing w:after="0" w:line="200" w:lineRule="atLeast"/>
              <w:ind w:right="-108" w:firstLine="567"/>
              <w:jc w:val="right"/>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Приложение № 3</w:t>
            </w:r>
          </w:p>
          <w:p w:rsidR="007E7D35" w:rsidRPr="007E7D35" w:rsidRDefault="007E7D35" w:rsidP="007E7D35">
            <w:pPr>
              <w:suppressAutoHyphens/>
              <w:autoSpaceDN w:val="0"/>
              <w:snapToGrid w:val="0"/>
              <w:spacing w:after="0" w:line="200" w:lineRule="atLeast"/>
              <w:ind w:right="-108" w:firstLine="567"/>
              <w:jc w:val="right"/>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к административному регламенту по предоставлению муниципальной услуги «Оказание поддержки субъектам малого и среднего предпринимательства в рамках муниципальных программ»</w:t>
            </w:r>
          </w:p>
        </w:tc>
      </w:tr>
      <w:tr w:rsidR="007E7D35" w:rsidRPr="007E7D35" w:rsidTr="00D17237">
        <w:trPr>
          <w:trHeight w:val="276"/>
        </w:trPr>
        <w:tc>
          <w:tcPr>
            <w:tcW w:w="4378" w:type="dxa"/>
            <w:gridSpan w:val="2"/>
            <w:tcMar>
              <w:top w:w="0" w:type="dxa"/>
              <w:left w:w="0" w:type="dxa"/>
              <w:bottom w:w="0" w:type="dxa"/>
              <w:right w:w="0" w:type="dxa"/>
            </w:tcMar>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c>
          <w:tcPr>
            <w:tcW w:w="5261" w:type="dxa"/>
            <w:tcMar>
              <w:top w:w="0" w:type="dxa"/>
              <w:left w:w="0" w:type="dxa"/>
              <w:bottom w:w="0" w:type="dxa"/>
              <w:right w:w="0" w:type="dxa"/>
            </w:tcMar>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c>
          <w:tcPr>
            <w:tcW w:w="36" w:type="dxa"/>
            <w:tcMar>
              <w:top w:w="0" w:type="dxa"/>
              <w:left w:w="0" w:type="dxa"/>
              <w:bottom w:w="0" w:type="dxa"/>
              <w:right w:w="0" w:type="dxa"/>
            </w:tcMar>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r>
    </w:tbl>
    <w:p w:rsidR="007E7D35" w:rsidRPr="007E7D35" w:rsidRDefault="007E7D35" w:rsidP="007E7D35">
      <w:pPr>
        <w:suppressAutoHyphens/>
        <w:autoSpaceDE w:val="0"/>
        <w:spacing w:after="0" w:line="200" w:lineRule="atLeast"/>
        <w:ind w:right="-619" w:firstLine="567"/>
        <w:jc w:val="center"/>
        <w:rPr>
          <w:rFonts w:ascii="Times New Roman" w:eastAsia="Arial" w:hAnsi="Times New Roman" w:cs="Times New Roman"/>
          <w:b/>
          <w:bCs/>
          <w:i/>
          <w:iCs/>
          <w:sz w:val="24"/>
          <w:szCs w:val="24"/>
          <w:lang w:eastAsia="ar-SA"/>
        </w:rPr>
      </w:pPr>
      <w:r w:rsidRPr="007E7D35">
        <w:rPr>
          <w:rFonts w:ascii="Times New Roman" w:eastAsia="Arial" w:hAnsi="Times New Roman" w:cs="Times New Roman"/>
          <w:b/>
          <w:bCs/>
          <w:i/>
          <w:iCs/>
          <w:sz w:val="24"/>
          <w:szCs w:val="24"/>
          <w:lang w:eastAsia="ar-SA"/>
        </w:rPr>
        <w:t>ДОГОВОР</w:t>
      </w:r>
    </w:p>
    <w:p w:rsidR="007E7D35" w:rsidRPr="007E7D35" w:rsidRDefault="007E7D35" w:rsidP="007E7D35">
      <w:pPr>
        <w:suppressAutoHyphens/>
        <w:autoSpaceDE w:val="0"/>
        <w:spacing w:after="0" w:line="200" w:lineRule="atLeast"/>
        <w:ind w:right="-619" w:firstLine="567"/>
        <w:jc w:val="center"/>
        <w:rPr>
          <w:rFonts w:ascii="Times New Roman" w:eastAsia="Arial" w:hAnsi="Times New Roman" w:cs="Times New Roman"/>
          <w:b/>
          <w:bCs/>
          <w:i/>
          <w:iCs/>
          <w:sz w:val="24"/>
          <w:szCs w:val="24"/>
          <w:lang w:eastAsia="ar-SA"/>
        </w:rPr>
      </w:pPr>
      <w:r w:rsidRPr="007E7D35">
        <w:rPr>
          <w:rFonts w:ascii="Times New Roman" w:eastAsia="Arial" w:hAnsi="Times New Roman" w:cs="Times New Roman"/>
          <w:b/>
          <w:bCs/>
          <w:i/>
          <w:iCs/>
          <w:sz w:val="24"/>
          <w:szCs w:val="24"/>
          <w:lang w:eastAsia="ar-SA"/>
        </w:rPr>
        <w:t>О ПРЕДОСТАВЛЕНИИ СУБСИДИЙ</w:t>
      </w:r>
    </w:p>
    <w:p w:rsidR="007E7D35" w:rsidRPr="007E7D35" w:rsidRDefault="007E7D35" w:rsidP="007E7D35">
      <w:pPr>
        <w:tabs>
          <w:tab w:val="right" w:pos="1134"/>
        </w:tabs>
        <w:suppressAutoHyphens/>
        <w:autoSpaceDE w:val="0"/>
        <w:spacing w:after="0" w:line="200" w:lineRule="atLeast"/>
        <w:ind w:right="-619" w:firstLine="567"/>
        <w:rPr>
          <w:rFonts w:ascii="Times New Roman" w:eastAsia="Times New Roman" w:hAnsi="Times New Roman" w:cs="Times New Roman"/>
          <w:i/>
          <w:iCs/>
          <w:sz w:val="24"/>
          <w:szCs w:val="24"/>
          <w:lang w:eastAsia="ar-SA"/>
        </w:rPr>
      </w:pPr>
    </w:p>
    <w:p w:rsidR="007E7D35" w:rsidRPr="007E7D35" w:rsidRDefault="007E7D35" w:rsidP="007E7D35">
      <w:pPr>
        <w:tabs>
          <w:tab w:val="right" w:pos="10206"/>
        </w:tabs>
        <w:suppressAutoHyphens/>
        <w:autoSpaceDE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с.______________________                                                                   "__" _______20__г.</w:t>
      </w:r>
    </w:p>
    <w:p w:rsidR="007E7D35" w:rsidRPr="007E7D35" w:rsidRDefault="007E7D35" w:rsidP="007E7D35">
      <w:pPr>
        <w:suppressAutoHyphens/>
        <w:autoSpaceDE w:val="0"/>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ab/>
        <w:t xml:space="preserve">Администрация МО сельского поселения «Деревня Упрямово» Юхновского </w:t>
      </w:r>
      <w:proofErr w:type="spellStart"/>
      <w:r w:rsidRPr="007E7D35">
        <w:rPr>
          <w:rFonts w:ascii="Times New Roman" w:eastAsia="Times New Roman" w:hAnsi="Times New Roman" w:cs="Times New Roman"/>
          <w:sz w:val="24"/>
          <w:szCs w:val="24"/>
          <w:lang w:eastAsia="ar-SA"/>
        </w:rPr>
        <w:t>района</w:t>
      </w:r>
      <w:proofErr w:type="gramStart"/>
      <w:r w:rsidRPr="007E7D35">
        <w:rPr>
          <w:rFonts w:ascii="Times New Roman" w:eastAsia="Times New Roman" w:hAnsi="Times New Roman" w:cs="Times New Roman"/>
          <w:sz w:val="24"/>
          <w:szCs w:val="24"/>
          <w:lang w:eastAsia="ar-SA"/>
        </w:rPr>
        <w:t>,К</w:t>
      </w:r>
      <w:proofErr w:type="gramEnd"/>
      <w:r w:rsidRPr="007E7D35">
        <w:rPr>
          <w:rFonts w:ascii="Times New Roman" w:eastAsia="Times New Roman" w:hAnsi="Times New Roman" w:cs="Times New Roman"/>
          <w:sz w:val="24"/>
          <w:szCs w:val="24"/>
          <w:lang w:eastAsia="ar-SA"/>
        </w:rPr>
        <w:t>алужской</w:t>
      </w:r>
      <w:proofErr w:type="spellEnd"/>
      <w:r w:rsidRPr="007E7D35">
        <w:rPr>
          <w:rFonts w:ascii="Times New Roman" w:eastAsia="Times New Roman" w:hAnsi="Times New Roman" w:cs="Times New Roman"/>
          <w:sz w:val="24"/>
          <w:szCs w:val="24"/>
          <w:lang w:eastAsia="ar-SA"/>
        </w:rPr>
        <w:t xml:space="preserve"> области , именуемая в дальнейшем Администрация, в лице - главы администрации  сельского поселения ___________, действующего на основании Устава, с одной стороны, и _________________________________ , именуемый в дальнейшем Получатель субсидии, в лице _______________________________, действующего на основании ___________________________________________, именуемые в дальнейшем Стороны, заключили настоящий Договор о нижеследующем:</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b/>
          <w:sz w:val="24"/>
          <w:szCs w:val="24"/>
          <w:lang w:eastAsia="ar-SA"/>
        </w:rPr>
      </w:pPr>
      <w:r w:rsidRPr="007E7D35">
        <w:rPr>
          <w:rFonts w:ascii="Times New Roman" w:eastAsia="Times New Roman" w:hAnsi="Times New Roman" w:cs="Times New Roman"/>
          <w:b/>
          <w:sz w:val="24"/>
          <w:szCs w:val="24"/>
          <w:lang w:eastAsia="ar-SA"/>
        </w:rPr>
        <w:t>1. Предмет договора</w:t>
      </w:r>
    </w:p>
    <w:p w:rsidR="007E7D35" w:rsidRPr="007E7D35" w:rsidRDefault="007E7D35" w:rsidP="007E7D35">
      <w:pPr>
        <w:suppressAutoHyphens/>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1.1. По настоящему Договору Администрация обеспечивает безвозмездное и безвозвратное перечисление средств бюджета сельского поселения в целях возмещения затрат _____________________________________________________________, а Получатель субсидии обязуется выполнить все условия, предусмотренные настоящим Договором.</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1.2. Условиями предоставления субсидии являются:</w:t>
      </w:r>
    </w:p>
    <w:p w:rsidR="007E7D35" w:rsidRPr="007E7D35" w:rsidRDefault="007E7D35" w:rsidP="007E7D35">
      <w:pPr>
        <w:tabs>
          <w:tab w:val="right" w:pos="1134"/>
        </w:tabs>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pacing w:val="-6"/>
          <w:sz w:val="24"/>
          <w:szCs w:val="24"/>
          <w:lang w:eastAsia="ar-SA"/>
        </w:rPr>
        <w:t xml:space="preserve">1.2.1. Наличие государственной регистрации и осуществление деятельности на территории </w:t>
      </w:r>
      <w:proofErr w:type="spellStart"/>
      <w:r w:rsidRPr="007E7D35">
        <w:rPr>
          <w:rFonts w:ascii="Times New Roman" w:eastAsia="Times New Roman" w:hAnsi="Times New Roman" w:cs="Times New Roman"/>
          <w:spacing w:val="-6"/>
          <w:sz w:val="24"/>
          <w:szCs w:val="24"/>
          <w:lang w:eastAsia="ar-SA"/>
        </w:rPr>
        <w:t>Табачненского</w:t>
      </w:r>
      <w:proofErr w:type="spellEnd"/>
      <w:r w:rsidRPr="007E7D35">
        <w:rPr>
          <w:rFonts w:ascii="Times New Roman" w:eastAsia="Times New Roman" w:hAnsi="Times New Roman" w:cs="Times New Roman"/>
          <w:spacing w:val="-6"/>
          <w:sz w:val="24"/>
          <w:szCs w:val="24"/>
          <w:lang w:eastAsia="ar-SA"/>
        </w:rPr>
        <w:t xml:space="preserve"> сельского поселения</w:t>
      </w:r>
      <w:r w:rsidRPr="007E7D35">
        <w:rPr>
          <w:rFonts w:ascii="Times New Roman" w:eastAsia="Times New Roman" w:hAnsi="Times New Roman" w:cs="Times New Roman"/>
          <w:sz w:val="24"/>
          <w:szCs w:val="24"/>
          <w:lang w:eastAsia="ar-SA"/>
        </w:rPr>
        <w:t>.</w:t>
      </w:r>
    </w:p>
    <w:p w:rsidR="007E7D35" w:rsidRPr="007E7D35" w:rsidRDefault="007E7D35" w:rsidP="007E7D35">
      <w:pPr>
        <w:tabs>
          <w:tab w:val="right" w:pos="1134"/>
        </w:tabs>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 xml:space="preserve">1.2.2. Отсутствие </w:t>
      </w:r>
      <w:r w:rsidRPr="007E7D35">
        <w:rPr>
          <w:rFonts w:ascii="Times New Roman" w:eastAsia="Times New Roman" w:hAnsi="Times New Roman" w:cs="Times New Roman"/>
          <w:spacing w:val="-8"/>
          <w:sz w:val="24"/>
          <w:szCs w:val="24"/>
          <w:lang w:eastAsia="ar-SA"/>
        </w:rPr>
        <w:t xml:space="preserve">просроченной </w:t>
      </w:r>
      <w:r w:rsidRPr="007E7D35">
        <w:rPr>
          <w:rFonts w:ascii="Times New Roman" w:eastAsia="Times New Roman" w:hAnsi="Times New Roman" w:cs="Times New Roman"/>
          <w:sz w:val="24"/>
          <w:szCs w:val="24"/>
          <w:lang w:eastAsia="ar-SA"/>
        </w:rPr>
        <w:t>задолженности по налогам, сборам и иным обязательным платежам.</w:t>
      </w:r>
    </w:p>
    <w:p w:rsidR="007E7D35" w:rsidRPr="007E7D35" w:rsidRDefault="007E7D35" w:rsidP="007E7D35">
      <w:pPr>
        <w:tabs>
          <w:tab w:val="right" w:pos="1134"/>
        </w:tabs>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1.2.3. Наличие бизнес-проект по созданию и развитию собственного бизнеса (далее бизнес-проект) (для муниципальной услуги №1).</w:t>
      </w:r>
    </w:p>
    <w:p w:rsidR="007E7D35" w:rsidRPr="007E7D35" w:rsidRDefault="007E7D35" w:rsidP="007E7D35">
      <w:pPr>
        <w:tabs>
          <w:tab w:val="right" w:pos="1134"/>
        </w:tabs>
        <w:suppressAutoHyphens/>
        <w:spacing w:after="0" w:line="200" w:lineRule="atLeast"/>
        <w:ind w:right="-619" w:firstLine="567"/>
        <w:jc w:val="both"/>
        <w:rPr>
          <w:rFonts w:ascii="Times New Roman" w:eastAsia="Times New Roman" w:hAnsi="Times New Roman" w:cs="Times New Roman"/>
          <w:spacing w:val="-6"/>
          <w:sz w:val="24"/>
          <w:szCs w:val="24"/>
          <w:lang w:eastAsia="ar-SA"/>
        </w:rPr>
      </w:pPr>
      <w:r w:rsidRPr="007E7D35">
        <w:rPr>
          <w:rFonts w:ascii="Times New Roman" w:eastAsia="Times New Roman" w:hAnsi="Times New Roman" w:cs="Times New Roman"/>
          <w:spacing w:val="-6"/>
          <w:sz w:val="24"/>
          <w:szCs w:val="24"/>
          <w:lang w:eastAsia="ar-SA"/>
        </w:rPr>
        <w:t>1.2.4. Соответствие требованиям, установленным статьей 4 Федерального закона от 24 июля 2007 года № 209-ФЗ</w:t>
      </w:r>
      <w:r w:rsidRPr="007E7D35">
        <w:rPr>
          <w:rFonts w:ascii="Times New Roman" w:eastAsia="Times New Roman" w:hAnsi="Times New Roman" w:cs="Times New Roman"/>
          <w:sz w:val="24"/>
          <w:szCs w:val="24"/>
          <w:lang w:eastAsia="ar-SA"/>
        </w:rPr>
        <w:t xml:space="preserve"> </w:t>
      </w:r>
      <w:r w:rsidRPr="007E7D35">
        <w:rPr>
          <w:rFonts w:ascii="Times New Roman" w:eastAsia="Times New Roman" w:hAnsi="Times New Roman" w:cs="Times New Roman"/>
          <w:spacing w:val="-6"/>
          <w:sz w:val="24"/>
          <w:szCs w:val="24"/>
          <w:lang w:eastAsia="ar-SA"/>
        </w:rPr>
        <w:t>«О развитии малого и среднего предпринимательства в Российской Федерации».</w:t>
      </w:r>
    </w:p>
    <w:p w:rsidR="007E7D35" w:rsidRPr="007E7D35" w:rsidRDefault="007E7D35" w:rsidP="007E7D35">
      <w:pPr>
        <w:tabs>
          <w:tab w:val="right" w:pos="1134"/>
        </w:tabs>
        <w:suppressAutoHyphens/>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1.2.5. Отсутствие аналогичной поддержки из регионального и федерального бюджетов.</w:t>
      </w:r>
    </w:p>
    <w:p w:rsidR="007E7D35" w:rsidRPr="007E7D35" w:rsidRDefault="007E7D35" w:rsidP="007E7D35">
      <w:pPr>
        <w:tabs>
          <w:tab w:val="right" w:pos="1134"/>
        </w:tabs>
        <w:suppressAutoHyphens/>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1.2.6. Представление в экономический комитет надлежаще оформленных документов в соответствии с административным регламентом.</w:t>
      </w:r>
    </w:p>
    <w:p w:rsidR="007E7D35" w:rsidRPr="007E7D35" w:rsidRDefault="007E7D35" w:rsidP="007E7D35">
      <w:pPr>
        <w:suppressAutoHyphens/>
        <w:autoSpaceDE w:val="0"/>
        <w:spacing w:after="0" w:line="200" w:lineRule="atLeast"/>
        <w:ind w:right="-619" w:firstLine="567"/>
        <w:jc w:val="both"/>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 xml:space="preserve">1.3. Размер предоставляемой субсидии определяется сметой, являющейся приложением к административному регламенту по предоставлению муниципальной услуги «Оказание поддержки субъектам малого и среднего предпринимательства», утвержденного постановлением Администрации </w:t>
      </w:r>
      <w:r w:rsidRPr="007E7D35">
        <w:rPr>
          <w:rFonts w:ascii="Times New Roman" w:eastAsia="Arial" w:hAnsi="Times New Roman" w:cs="Times New Roman"/>
          <w:spacing w:val="-6"/>
          <w:sz w:val="24"/>
          <w:szCs w:val="24"/>
          <w:lang w:eastAsia="ar-SA"/>
        </w:rPr>
        <w:t xml:space="preserve">МО сельского поселения «Деревня </w:t>
      </w:r>
      <w:proofErr w:type="spellStart"/>
      <w:r w:rsidRPr="007E7D35">
        <w:rPr>
          <w:rFonts w:ascii="Times New Roman" w:eastAsia="Arial" w:hAnsi="Times New Roman" w:cs="Times New Roman"/>
          <w:spacing w:val="-6"/>
          <w:sz w:val="24"/>
          <w:szCs w:val="24"/>
          <w:lang w:eastAsia="ar-SA"/>
        </w:rPr>
        <w:t>Упрямово»</w:t>
      </w:r>
      <w:proofErr w:type="gramStart"/>
      <w:r w:rsidRPr="007E7D35">
        <w:rPr>
          <w:rFonts w:ascii="Times New Roman" w:eastAsia="Arial" w:hAnsi="Times New Roman" w:cs="Times New Roman"/>
          <w:sz w:val="24"/>
          <w:szCs w:val="24"/>
          <w:lang w:eastAsia="ar-SA"/>
        </w:rPr>
        <w:t>.о</w:t>
      </w:r>
      <w:proofErr w:type="gramEnd"/>
      <w:r w:rsidRPr="007E7D35">
        <w:rPr>
          <w:rFonts w:ascii="Times New Roman" w:eastAsia="Arial" w:hAnsi="Times New Roman" w:cs="Times New Roman"/>
          <w:sz w:val="24"/>
          <w:szCs w:val="24"/>
          <w:lang w:eastAsia="ar-SA"/>
        </w:rPr>
        <w:t>т</w:t>
      </w:r>
      <w:proofErr w:type="spellEnd"/>
      <w:r w:rsidRPr="007E7D35">
        <w:rPr>
          <w:rFonts w:ascii="Times New Roman" w:eastAsia="Arial" w:hAnsi="Times New Roman" w:cs="Times New Roman"/>
          <w:sz w:val="24"/>
          <w:szCs w:val="24"/>
          <w:lang w:eastAsia="ar-SA"/>
        </w:rPr>
        <w:t>__ №_ , (далее — Смета), (далее административный регламент) (приложение № 5 и № 6 к административному регламенту), и составляет________________________.</w:t>
      </w:r>
    </w:p>
    <w:p w:rsidR="007E7D35" w:rsidRPr="007E7D35" w:rsidRDefault="007E7D35" w:rsidP="007E7D35">
      <w:pPr>
        <w:suppressAutoHyphens/>
        <w:autoSpaceDE w:val="0"/>
        <w:spacing w:after="0" w:line="200" w:lineRule="atLeast"/>
        <w:ind w:right="-619" w:firstLine="567"/>
        <w:jc w:val="both"/>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 xml:space="preserve">1.4. Субсидия предоставляется по итогам проведения отбора, результаты которого оформляются протоколом заседания комиссии, состав которой утверждается постановлением Администрации </w:t>
      </w:r>
      <w:r w:rsidRPr="007E7D35">
        <w:rPr>
          <w:rFonts w:ascii="Times New Roman" w:eastAsia="Arial" w:hAnsi="Times New Roman" w:cs="Times New Roman"/>
          <w:spacing w:val="-6"/>
          <w:sz w:val="24"/>
          <w:szCs w:val="24"/>
          <w:lang w:eastAsia="ar-SA"/>
        </w:rPr>
        <w:t>МО сельского поселения «Деревня Упрямово»</w:t>
      </w:r>
      <w:r w:rsidRPr="007E7D35">
        <w:rPr>
          <w:rFonts w:ascii="Times New Roman" w:eastAsia="Arial" w:hAnsi="Times New Roman" w:cs="Times New Roman"/>
          <w:sz w:val="24"/>
          <w:szCs w:val="24"/>
          <w:lang w:eastAsia="ar-SA"/>
        </w:rPr>
        <w:t>.</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 xml:space="preserve">1.5. Субсидия предоставляется Получателю субсидии один раз (по одному </w:t>
      </w:r>
      <w:proofErr w:type="gramStart"/>
      <w:r w:rsidRPr="007E7D35">
        <w:rPr>
          <w:rFonts w:ascii="Times New Roman" w:eastAsia="Times New Roman" w:hAnsi="Times New Roman" w:cs="Times New Roman"/>
          <w:sz w:val="24"/>
          <w:szCs w:val="24"/>
          <w:lang w:eastAsia="ar-SA"/>
        </w:rPr>
        <w:t>бизнес-проекту</w:t>
      </w:r>
      <w:proofErr w:type="gramEnd"/>
      <w:r w:rsidRPr="007E7D35">
        <w:rPr>
          <w:rFonts w:ascii="Times New Roman" w:eastAsia="Times New Roman" w:hAnsi="Times New Roman" w:cs="Times New Roman"/>
          <w:sz w:val="24"/>
          <w:szCs w:val="24"/>
          <w:lang w:eastAsia="ar-SA"/>
        </w:rPr>
        <w:t xml:space="preserve"> для муниципальной услуги №1) в течение текущего финансового года. Сумма субсидии, </w:t>
      </w:r>
      <w:r w:rsidRPr="007E7D35">
        <w:rPr>
          <w:rFonts w:ascii="Times New Roman" w:eastAsia="Times New Roman" w:hAnsi="Times New Roman" w:cs="Times New Roman"/>
          <w:sz w:val="24"/>
          <w:szCs w:val="24"/>
          <w:lang w:eastAsia="ar-SA"/>
        </w:rPr>
        <w:lastRenderedPageBreak/>
        <w:t>указанная в Смете и пункте 1.3 настоящего договора, является окончательной и не подлежит увеличению.</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1.6. Предоставление субсидии осуществляется Администрацией в течение 10 дней после представления Получателем субсидии счета на перечисление субсидии на основании заключенного Договора.</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b/>
          <w:sz w:val="24"/>
          <w:szCs w:val="24"/>
          <w:lang w:eastAsia="ar-SA"/>
        </w:rPr>
      </w:pPr>
      <w:r w:rsidRPr="007E7D35">
        <w:rPr>
          <w:rFonts w:ascii="Times New Roman" w:eastAsia="Times New Roman" w:hAnsi="Times New Roman" w:cs="Times New Roman"/>
          <w:b/>
          <w:sz w:val="24"/>
          <w:szCs w:val="24"/>
          <w:lang w:eastAsia="ar-SA"/>
        </w:rPr>
        <w:t>2. Права и обязанности Сторон</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2.1. Получатель субсидии обязан:</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2.1.1. Представлять в Администрацию поселения документы, необходимые для получения субсидии за счет средств бюджета сельского поселения в соответствии с пунктом 2.6. административного регламента.</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2.1.2. В течение 6 (шести) месяцев после перечисления субсидии использовать собственные средства и средства субсидии по целевому назначению в полном объеме в соответствии со Сметой.</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2.1.3. В течение срока, указанного в подпункте 2.1.2 настоящего Договора, представить в Администрацию поселения информацию и документы, подтверждающие целевое использование субсидии в соответствии со Сметой (копии платежных поручений, чеков, договоров, актов выполненных работ, счетов-фактур, счетов, паспортов технических средств и накладных (при приобретении товаров), других документов, подтверждающих произведенные затраты).</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2.1.5. В случае неиспользования субсидии в течение срока, указанного в подпункте 2.1.2. настоящего Договора, осуществить ее возврат в бюджет сельского поселения.</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2.1.6. В случае представления документов, указанных в подпункте 2.1.3. настоящего Договора, подтверждающих затраты Получателя субсидии в сумме меньшей, чем сумма, указанная в строке 2, 9(необходимую строку подчеркнуть) Сметы осуществить возврат части субсидии, превышающей 70% фактически произведенных затрат, в бюджет сельского поселения.</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 xml:space="preserve">2.1.7. </w:t>
      </w:r>
      <w:proofErr w:type="gramStart"/>
      <w:r w:rsidRPr="007E7D35">
        <w:rPr>
          <w:rFonts w:ascii="Times New Roman" w:eastAsia="Times New Roman" w:hAnsi="Times New Roman" w:cs="Times New Roman"/>
          <w:sz w:val="24"/>
          <w:szCs w:val="24"/>
          <w:lang w:eastAsia="ar-SA"/>
        </w:rPr>
        <w:t>Представлять в Администрацию поселения ежеквартально (до 10 числа месяца, следующего за отчетным) в течение двух лет после перечисления субсидии сведения об экономических показателях субъекта малого предпринимательства – получателя поддержки в соответствии с приложением 6 к административному регламенту.</w:t>
      </w:r>
      <w:proofErr w:type="gramEnd"/>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2.1.8. В течение 10 дней после истечения срока, указанного в подпункте 2.1.2 настоящего Договора, представить в Администрацию поселения</w:t>
      </w:r>
      <w:r w:rsidRPr="007E7D35">
        <w:rPr>
          <w:rFonts w:ascii="Times New Roman" w:eastAsia="Times New Roman" w:hAnsi="Times New Roman" w:cs="Times New Roman"/>
          <w:i/>
          <w:sz w:val="24"/>
          <w:szCs w:val="24"/>
          <w:lang w:eastAsia="ar-SA"/>
        </w:rPr>
        <w:t xml:space="preserve"> </w:t>
      </w:r>
      <w:r w:rsidRPr="007E7D35">
        <w:rPr>
          <w:rFonts w:ascii="Times New Roman" w:eastAsia="Times New Roman" w:hAnsi="Times New Roman" w:cs="Times New Roman"/>
          <w:sz w:val="24"/>
          <w:szCs w:val="24"/>
          <w:lang w:eastAsia="ar-SA"/>
        </w:rPr>
        <w:t>Акт исполнения обязательств по договору (далее - Акт) в двух экземплярах в соответствии с приложением 7 к административному регламенту.</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2.2. Получатель субсидии имеет право:</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2.2.1. Требовать от Администрации исполнения обязательств по настоящему Договору.</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2.2.2. При надлежащем выполнении им обязательств по настоящему Договору запросить информацию о сроках перечисления ему субсидий.</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2.3. Администрация обязуется:</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2.3.1. Осуществлять перечисление субсидии на расчетный счет Получателя субсидии в течение 10 дней после представления Получателем субсидии на основании заключенного Договора счета на перечисление субсидии.</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2.3.2. Осуществлять проверку документов, представляемых Получателем субсидии в соответствии с пунктом 2.1.4 настоящего Договора.</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2.3.3. Оказывать Получателю субсидии консультационную помощь по вопросам, связанным с реализацией настоящего Договора.</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2.4. Администрация имеет право:</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2.4.1. Запрашивать у Получателя субсидии информацию об использовании средств субсидии и ходе реализации бизнес - проекта.</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2.4.2. В одностороннем порядке отказаться от исполнения настоящего Договора в случае неисполнения условий настоящего Договора Получателем субсидии.</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b/>
          <w:sz w:val="24"/>
          <w:szCs w:val="24"/>
          <w:lang w:eastAsia="ar-SA"/>
        </w:rPr>
      </w:pPr>
      <w:r w:rsidRPr="007E7D35">
        <w:rPr>
          <w:rFonts w:ascii="Times New Roman" w:eastAsia="Times New Roman" w:hAnsi="Times New Roman" w:cs="Times New Roman"/>
          <w:b/>
          <w:sz w:val="24"/>
          <w:szCs w:val="24"/>
          <w:lang w:eastAsia="ar-SA"/>
        </w:rPr>
        <w:t>3. Порядок перечисления субсидии</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lastRenderedPageBreak/>
        <w:t xml:space="preserve">3.1. Перечисление субсидии осуществляется в пределах средств, предусмотренных в бюджете муниципального образования </w:t>
      </w:r>
      <w:r w:rsidRPr="007E7D35">
        <w:rPr>
          <w:rFonts w:ascii="Times New Roman" w:eastAsia="Arial" w:hAnsi="Times New Roman" w:cs="Times New Roman"/>
          <w:spacing w:val="-6"/>
          <w:sz w:val="24"/>
          <w:szCs w:val="24"/>
          <w:lang w:eastAsia="ar-SA"/>
        </w:rPr>
        <w:t>сельского поселения «Деревня Упрямово»</w:t>
      </w:r>
      <w:r w:rsidRPr="007E7D35">
        <w:rPr>
          <w:rFonts w:ascii="Times New Roman" w:eastAsia="Arial" w:hAnsi="Times New Roman" w:cs="Times New Roman"/>
          <w:sz w:val="24"/>
          <w:szCs w:val="24"/>
          <w:lang w:eastAsia="ar-SA"/>
        </w:rPr>
        <w:t xml:space="preserve"> </w:t>
      </w:r>
      <w:r w:rsidRPr="007E7D35">
        <w:rPr>
          <w:rFonts w:ascii="Times New Roman" w:eastAsia="Times New Roman" w:hAnsi="Times New Roman" w:cs="Times New Roman"/>
          <w:sz w:val="24"/>
          <w:szCs w:val="24"/>
          <w:lang w:eastAsia="ar-SA"/>
        </w:rPr>
        <w:t>на реализацию мероприятия «Предоставление субъектам малого и среднего предпринимательства финансовой поддержки в форме субсидий», а также муниципальной целевой программы «</w:t>
      </w:r>
      <w:r w:rsidRPr="007E7D35">
        <w:rPr>
          <w:rFonts w:ascii="Times New Roman" w:eastAsia="Calibri" w:hAnsi="Times New Roman" w:cs="Times New Roman"/>
          <w:sz w:val="24"/>
          <w:szCs w:val="24"/>
          <w:lang w:eastAsia="ar-SA"/>
        </w:rPr>
        <w:t xml:space="preserve">Поддержка и развитие малого и среднего предпринимательства в муниципальном образовании </w:t>
      </w:r>
      <w:r w:rsidRPr="007E7D35">
        <w:rPr>
          <w:rFonts w:ascii="Times New Roman" w:eastAsia="Arial" w:hAnsi="Times New Roman" w:cs="Times New Roman"/>
          <w:spacing w:val="-6"/>
          <w:sz w:val="24"/>
          <w:szCs w:val="24"/>
          <w:lang w:eastAsia="ar-SA"/>
        </w:rPr>
        <w:t xml:space="preserve">сельского поселения «Деревня </w:t>
      </w:r>
      <w:proofErr w:type="spellStart"/>
      <w:r w:rsidRPr="007E7D35">
        <w:rPr>
          <w:rFonts w:ascii="Times New Roman" w:eastAsia="Arial" w:hAnsi="Times New Roman" w:cs="Times New Roman"/>
          <w:spacing w:val="-6"/>
          <w:sz w:val="24"/>
          <w:szCs w:val="24"/>
          <w:lang w:eastAsia="ar-SA"/>
        </w:rPr>
        <w:t>Упрямово</w:t>
      </w:r>
      <w:proofErr w:type="gramStart"/>
      <w:r w:rsidRPr="007E7D35">
        <w:rPr>
          <w:rFonts w:ascii="Times New Roman" w:eastAsia="Arial" w:hAnsi="Times New Roman" w:cs="Times New Roman"/>
          <w:spacing w:val="-6"/>
          <w:sz w:val="24"/>
          <w:szCs w:val="24"/>
          <w:lang w:eastAsia="ar-SA"/>
        </w:rPr>
        <w:t>»</w:t>
      </w:r>
      <w:r w:rsidRPr="007E7D35">
        <w:rPr>
          <w:rFonts w:ascii="Times New Roman" w:eastAsia="Calibri" w:hAnsi="Times New Roman" w:cs="Times New Roman"/>
          <w:sz w:val="24"/>
          <w:szCs w:val="24"/>
          <w:lang w:eastAsia="ar-SA"/>
        </w:rPr>
        <w:t>н</w:t>
      </w:r>
      <w:proofErr w:type="gramEnd"/>
      <w:r w:rsidRPr="007E7D35">
        <w:rPr>
          <w:rFonts w:ascii="Times New Roman" w:eastAsia="Calibri" w:hAnsi="Times New Roman" w:cs="Times New Roman"/>
          <w:sz w:val="24"/>
          <w:szCs w:val="24"/>
          <w:lang w:eastAsia="ar-SA"/>
        </w:rPr>
        <w:t>а</w:t>
      </w:r>
      <w:proofErr w:type="spellEnd"/>
      <w:r w:rsidRPr="007E7D35">
        <w:rPr>
          <w:rFonts w:ascii="Times New Roman" w:eastAsia="Calibri" w:hAnsi="Times New Roman" w:cs="Times New Roman"/>
          <w:sz w:val="24"/>
          <w:szCs w:val="24"/>
          <w:lang w:eastAsia="ar-SA"/>
        </w:rPr>
        <w:t xml:space="preserve"> 2018 – 2021 годы</w:t>
      </w:r>
      <w:r w:rsidRPr="007E7D35">
        <w:rPr>
          <w:rFonts w:ascii="Times New Roman" w:eastAsia="Times New Roman" w:hAnsi="Times New Roman" w:cs="Times New Roman"/>
          <w:sz w:val="24"/>
          <w:szCs w:val="24"/>
          <w:lang w:eastAsia="ar-SA"/>
        </w:rPr>
        <w:t xml:space="preserve">», утвержденной постановлением Администрации </w:t>
      </w:r>
      <w:r w:rsidRPr="007E7D35">
        <w:rPr>
          <w:rFonts w:ascii="Times New Roman" w:eastAsia="Arial" w:hAnsi="Times New Roman" w:cs="Times New Roman"/>
          <w:spacing w:val="-6"/>
          <w:sz w:val="24"/>
          <w:szCs w:val="24"/>
          <w:lang w:eastAsia="ar-SA"/>
        </w:rPr>
        <w:t>МО сельского поселения «Деревня Упрямово»</w:t>
      </w:r>
      <w:r w:rsidRPr="007E7D35">
        <w:rPr>
          <w:rFonts w:ascii="Times New Roman" w:eastAsia="Arial" w:hAnsi="Times New Roman" w:cs="Times New Roman"/>
          <w:sz w:val="24"/>
          <w:szCs w:val="24"/>
          <w:lang w:eastAsia="ar-SA"/>
        </w:rPr>
        <w:t>.</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3.2. Перечисление субсидии осуществляется по безналичному расчету в соответствии с утвержденными бюджетными ассигнованиями и в пределах бюджетных обязательств, а при отсутствии (задержке) финансирования из бюджета сельского поселения - по мере его поступления.</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3.3. Субсидия не перечисляется в случае предоставления Получателем субсидии счета после 23 декабря текущего года.</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b/>
          <w:sz w:val="24"/>
          <w:szCs w:val="24"/>
          <w:lang w:eastAsia="ar-SA"/>
        </w:rPr>
      </w:pPr>
      <w:r w:rsidRPr="007E7D35">
        <w:rPr>
          <w:rFonts w:ascii="Times New Roman" w:eastAsia="Times New Roman" w:hAnsi="Times New Roman" w:cs="Times New Roman"/>
          <w:b/>
          <w:sz w:val="24"/>
          <w:szCs w:val="24"/>
          <w:lang w:eastAsia="ar-SA"/>
        </w:rPr>
        <w:t>4. Срок действия договора</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Настоящий договор вступает в силу с момента его подписания Сторонами и действует до полного исполнения Сторонами обязательств, предусмотренных условиями настоящего Договора.</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b/>
          <w:sz w:val="24"/>
          <w:szCs w:val="24"/>
          <w:lang w:eastAsia="ar-SA"/>
        </w:rPr>
      </w:pPr>
      <w:r w:rsidRPr="007E7D35">
        <w:rPr>
          <w:rFonts w:ascii="Times New Roman" w:eastAsia="Times New Roman" w:hAnsi="Times New Roman" w:cs="Times New Roman"/>
          <w:b/>
          <w:sz w:val="24"/>
          <w:szCs w:val="24"/>
          <w:lang w:eastAsia="ar-SA"/>
        </w:rPr>
        <w:t>5. Ответственность Сторон</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 xml:space="preserve">5.1. В случае </w:t>
      </w:r>
      <w:proofErr w:type="gramStart"/>
      <w:r w:rsidRPr="007E7D35">
        <w:rPr>
          <w:rFonts w:ascii="Times New Roman" w:eastAsia="Times New Roman" w:hAnsi="Times New Roman" w:cs="Times New Roman"/>
          <w:sz w:val="24"/>
          <w:szCs w:val="24"/>
          <w:lang w:eastAsia="ar-SA"/>
        </w:rPr>
        <w:t>выявления нарушений условий предоставления субсидии</w:t>
      </w:r>
      <w:proofErr w:type="gramEnd"/>
      <w:r w:rsidRPr="007E7D35">
        <w:rPr>
          <w:rFonts w:ascii="Times New Roman" w:eastAsia="Times New Roman" w:hAnsi="Times New Roman" w:cs="Times New Roman"/>
          <w:sz w:val="24"/>
          <w:szCs w:val="24"/>
          <w:lang w:eastAsia="ar-SA"/>
        </w:rPr>
        <w:t xml:space="preserve"> и (или) ее нецелевого использования Получатель субсидии обязуется осуществить возврат субсидии в добровольном порядке в течение 10 банковских дней с момента выявления нарушения.</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5.2. В случае если Получатель субсидии не перечислит сумму субсидии в бюджет сельского поселения в срок, указанный в пункте 5.1 настоящего Договора, взыскание суммы субсидии осуществляется в судебном порядке.</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5.3. Администрация осуществляет контроль за возвратом Получателем субсидии денежных сре</w:t>
      </w:r>
      <w:proofErr w:type="gramStart"/>
      <w:r w:rsidRPr="007E7D35">
        <w:rPr>
          <w:rFonts w:ascii="Times New Roman" w:eastAsia="Times New Roman" w:hAnsi="Times New Roman" w:cs="Times New Roman"/>
          <w:sz w:val="24"/>
          <w:szCs w:val="24"/>
          <w:lang w:eastAsia="ar-SA"/>
        </w:rPr>
        <w:t>дств в б</w:t>
      </w:r>
      <w:proofErr w:type="gramEnd"/>
      <w:r w:rsidRPr="007E7D35">
        <w:rPr>
          <w:rFonts w:ascii="Times New Roman" w:eastAsia="Times New Roman" w:hAnsi="Times New Roman" w:cs="Times New Roman"/>
          <w:sz w:val="24"/>
          <w:szCs w:val="24"/>
          <w:lang w:eastAsia="ar-SA"/>
        </w:rPr>
        <w:t>юджет сельского поселения.</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5.4.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b/>
          <w:sz w:val="24"/>
          <w:szCs w:val="24"/>
          <w:lang w:eastAsia="ar-SA"/>
        </w:rPr>
      </w:pPr>
      <w:r w:rsidRPr="007E7D35">
        <w:rPr>
          <w:rFonts w:ascii="Times New Roman" w:eastAsia="Times New Roman" w:hAnsi="Times New Roman" w:cs="Times New Roman"/>
          <w:b/>
          <w:sz w:val="24"/>
          <w:szCs w:val="24"/>
          <w:lang w:eastAsia="ar-SA"/>
        </w:rPr>
        <w:t>6. Прочие условия</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6.1. По всем вопросам, не урегулированным в настоящем договоре, Стороны руководствуются действующим законодательством Российской Федерации.</w:t>
      </w:r>
    </w:p>
    <w:p w:rsidR="007E7D35" w:rsidRPr="007E7D35" w:rsidRDefault="007E7D35" w:rsidP="007E7D35">
      <w:pPr>
        <w:suppressAutoHyphens/>
        <w:autoSpaceDE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6.2. Стороны разрешают все споры путем переговоров.</w:t>
      </w:r>
    </w:p>
    <w:p w:rsidR="007E7D35" w:rsidRPr="007E7D35" w:rsidRDefault="007E7D35" w:rsidP="007E7D35">
      <w:pPr>
        <w:suppressAutoHyphens/>
        <w:autoSpaceDE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6.3. Если урегулирование споров путем переговоров Сторон невозможно, Стороны передают его на рассмотрение в суд.</w:t>
      </w:r>
    </w:p>
    <w:p w:rsidR="007E7D35" w:rsidRPr="007E7D35" w:rsidRDefault="007E7D35" w:rsidP="007E7D35">
      <w:pPr>
        <w:suppressAutoHyphens/>
        <w:autoSpaceDE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6.4. Настоящий Договор составлен в двух экземплярах, имеющих одинаковую юридическую силу, по одному для каждой из сторон.</w:t>
      </w:r>
    </w:p>
    <w:p w:rsidR="007E7D35" w:rsidRPr="007E7D35" w:rsidRDefault="007E7D35" w:rsidP="007E7D35">
      <w:pPr>
        <w:suppressAutoHyphens/>
        <w:autoSpaceDE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6.5. Любые изменения и дополнения настоящего договора должны быть совершены в письменной форме и подписаны уполномоченными представителями каждой из Сторон.</w:t>
      </w:r>
    </w:p>
    <w:p w:rsidR="007E7D35" w:rsidRPr="007E7D35" w:rsidRDefault="007E7D35" w:rsidP="007E7D35">
      <w:pPr>
        <w:suppressAutoHyphens/>
        <w:autoSpaceDE w:val="0"/>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autoSpaceDE w:val="0"/>
        <w:spacing w:after="0" w:line="200" w:lineRule="atLeast"/>
        <w:ind w:right="-619" w:firstLine="567"/>
        <w:rPr>
          <w:rFonts w:ascii="Times New Roman" w:eastAsia="Times New Roman" w:hAnsi="Times New Roman" w:cs="Times New Roman"/>
          <w:b/>
          <w:sz w:val="24"/>
          <w:szCs w:val="24"/>
          <w:lang w:eastAsia="ar-SA"/>
        </w:rPr>
      </w:pPr>
      <w:r w:rsidRPr="007E7D35">
        <w:rPr>
          <w:rFonts w:ascii="Times New Roman" w:eastAsia="Times New Roman" w:hAnsi="Times New Roman" w:cs="Times New Roman"/>
          <w:b/>
          <w:sz w:val="24"/>
          <w:szCs w:val="24"/>
          <w:lang w:eastAsia="ar-SA"/>
        </w:rPr>
        <w:t>7. Адреса, банковские реквизиты и подписи Сторон:</w:t>
      </w:r>
    </w:p>
    <w:tbl>
      <w:tblPr>
        <w:tblW w:w="9885" w:type="dxa"/>
        <w:tblLayout w:type="fixed"/>
        <w:tblLook w:val="04A0" w:firstRow="1" w:lastRow="0" w:firstColumn="1" w:lastColumn="0" w:noHBand="0" w:noVBand="1"/>
      </w:tblPr>
      <w:tblGrid>
        <w:gridCol w:w="6073"/>
        <w:gridCol w:w="3812"/>
      </w:tblGrid>
      <w:tr w:rsidR="007E7D35" w:rsidRPr="007E7D35" w:rsidTr="00D17237">
        <w:trPr>
          <w:trHeight w:val="276"/>
        </w:trPr>
        <w:tc>
          <w:tcPr>
            <w:tcW w:w="6075" w:type="dxa"/>
            <w:hideMark/>
          </w:tcPr>
          <w:p w:rsidR="007E7D35" w:rsidRPr="007E7D35" w:rsidRDefault="007E7D35" w:rsidP="007E7D35">
            <w:pPr>
              <w:suppressAutoHyphens/>
              <w:autoSpaceDE w:val="0"/>
              <w:snapToGrid w:val="0"/>
              <w:spacing w:after="0" w:line="200" w:lineRule="atLeast"/>
              <w:ind w:right="-619" w:firstLine="567"/>
              <w:jc w:val="center"/>
              <w:rPr>
                <w:rFonts w:ascii="Times New Roman" w:eastAsia="Arial" w:hAnsi="Times New Roman" w:cs="Times New Roman"/>
                <w:b/>
                <w:sz w:val="24"/>
                <w:szCs w:val="24"/>
                <w:lang w:eastAsia="ar-SA"/>
              </w:rPr>
            </w:pPr>
            <w:r w:rsidRPr="007E7D35">
              <w:rPr>
                <w:rFonts w:ascii="Times New Roman" w:eastAsia="Arial" w:hAnsi="Times New Roman" w:cs="Times New Roman"/>
                <w:b/>
                <w:sz w:val="24"/>
                <w:szCs w:val="24"/>
                <w:lang w:eastAsia="ar-SA"/>
              </w:rPr>
              <w:t>Администрация:</w:t>
            </w:r>
          </w:p>
        </w:tc>
        <w:tc>
          <w:tcPr>
            <w:tcW w:w="3814" w:type="dxa"/>
            <w:hideMark/>
          </w:tcPr>
          <w:p w:rsidR="007E7D35" w:rsidRPr="007E7D35" w:rsidRDefault="007E7D35" w:rsidP="007E7D35">
            <w:pPr>
              <w:suppressAutoHyphens/>
              <w:autoSpaceDE w:val="0"/>
              <w:snapToGrid w:val="0"/>
              <w:spacing w:after="0" w:line="200" w:lineRule="atLeast"/>
              <w:ind w:right="-619" w:firstLine="567"/>
              <w:jc w:val="center"/>
              <w:rPr>
                <w:rFonts w:ascii="Times New Roman" w:eastAsia="Arial" w:hAnsi="Times New Roman" w:cs="Times New Roman"/>
                <w:b/>
                <w:sz w:val="24"/>
                <w:szCs w:val="24"/>
                <w:lang w:eastAsia="ar-SA"/>
              </w:rPr>
            </w:pPr>
            <w:r w:rsidRPr="007E7D35">
              <w:rPr>
                <w:rFonts w:ascii="Times New Roman" w:eastAsia="Arial" w:hAnsi="Times New Roman" w:cs="Times New Roman"/>
                <w:b/>
                <w:sz w:val="24"/>
                <w:szCs w:val="24"/>
                <w:lang w:eastAsia="ar-SA"/>
              </w:rPr>
              <w:t>Получатель субсидии:</w:t>
            </w:r>
          </w:p>
        </w:tc>
      </w:tr>
      <w:tr w:rsidR="007E7D35" w:rsidRPr="007E7D35" w:rsidTr="00D17237">
        <w:trPr>
          <w:trHeight w:val="276"/>
        </w:trPr>
        <w:tc>
          <w:tcPr>
            <w:tcW w:w="6075" w:type="dxa"/>
          </w:tcPr>
          <w:p w:rsidR="007E7D35" w:rsidRPr="007E7D35" w:rsidRDefault="007E7D35" w:rsidP="007E7D35">
            <w:pPr>
              <w:suppressAutoHyphens/>
              <w:autoSpaceDE w:val="0"/>
              <w:snapToGrid w:val="0"/>
              <w:spacing w:after="0" w:line="200" w:lineRule="atLeast"/>
              <w:ind w:right="-619" w:firstLine="567"/>
              <w:rPr>
                <w:rFonts w:ascii="Times New Roman" w:eastAsia="Arial" w:hAnsi="Times New Roman" w:cs="Times New Roman"/>
                <w:sz w:val="24"/>
                <w:szCs w:val="24"/>
                <w:lang w:eastAsia="ar-SA"/>
              </w:rPr>
            </w:pPr>
          </w:p>
          <w:p w:rsidR="007E7D35" w:rsidRPr="007E7D35" w:rsidRDefault="007E7D35" w:rsidP="007E7D35">
            <w:pPr>
              <w:suppressAutoHyphens/>
              <w:spacing w:after="0" w:line="200" w:lineRule="atLeast"/>
              <w:ind w:right="-619" w:firstLine="567"/>
              <w:jc w:val="both"/>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right="-619" w:firstLine="567"/>
              <w:jc w:val="both"/>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right="-619" w:firstLine="567"/>
              <w:jc w:val="both"/>
              <w:rPr>
                <w:rFonts w:ascii="Times New Roman" w:eastAsia="Times New Roman" w:hAnsi="Times New Roman" w:cs="Times New Roman"/>
                <w:sz w:val="24"/>
                <w:szCs w:val="24"/>
                <w:lang w:eastAsia="ar-SA"/>
              </w:rPr>
            </w:pP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_______________</w:t>
            </w:r>
          </w:p>
          <w:p w:rsidR="007E7D35" w:rsidRPr="007E7D35" w:rsidRDefault="007E7D35" w:rsidP="007E7D35">
            <w:pPr>
              <w:tabs>
                <w:tab w:val="left" w:pos="2948"/>
              </w:tabs>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(должность, Ф.И.О.)</w:t>
            </w:r>
            <w:r w:rsidRPr="007E7D35">
              <w:rPr>
                <w:rFonts w:ascii="Times New Roman" w:eastAsia="Arial" w:hAnsi="Times New Roman" w:cs="Times New Roman"/>
                <w:sz w:val="24"/>
                <w:szCs w:val="24"/>
                <w:lang w:eastAsia="ar-SA"/>
              </w:rPr>
              <w:tab/>
              <w:t>(подпись)</w:t>
            </w:r>
          </w:p>
        </w:tc>
        <w:tc>
          <w:tcPr>
            <w:tcW w:w="3814" w:type="dxa"/>
          </w:tcPr>
          <w:p w:rsidR="007E7D35" w:rsidRPr="007E7D35" w:rsidRDefault="007E7D35" w:rsidP="007E7D35">
            <w:pPr>
              <w:suppressAutoHyphens/>
              <w:autoSpaceDE w:val="0"/>
              <w:snapToGrid w:val="0"/>
              <w:spacing w:after="0" w:line="200" w:lineRule="atLeast"/>
              <w:ind w:right="-619" w:firstLine="567"/>
              <w:rPr>
                <w:rFonts w:ascii="Times New Roman" w:eastAsia="Arial" w:hAnsi="Times New Roman" w:cs="Times New Roman"/>
                <w:sz w:val="24"/>
                <w:szCs w:val="24"/>
                <w:lang w:eastAsia="ar-SA"/>
              </w:rPr>
            </w:pPr>
          </w:p>
          <w:p w:rsidR="007E7D35" w:rsidRPr="007E7D35" w:rsidRDefault="007E7D35" w:rsidP="007E7D35">
            <w:pPr>
              <w:suppressAutoHyphens/>
              <w:autoSpaceDE w:val="0"/>
              <w:snapToGrid w:val="0"/>
              <w:spacing w:after="0" w:line="200" w:lineRule="atLeast"/>
              <w:ind w:right="-619" w:firstLine="567"/>
              <w:rPr>
                <w:rFonts w:ascii="Times New Roman" w:eastAsia="Arial" w:hAnsi="Times New Roman" w:cs="Times New Roman"/>
                <w:sz w:val="24"/>
                <w:szCs w:val="24"/>
                <w:lang w:eastAsia="ar-SA"/>
              </w:rPr>
            </w:pPr>
          </w:p>
          <w:p w:rsidR="007E7D35" w:rsidRPr="007E7D35" w:rsidRDefault="007E7D35" w:rsidP="007E7D35">
            <w:pPr>
              <w:suppressAutoHyphens/>
              <w:autoSpaceDE w:val="0"/>
              <w:snapToGrid w:val="0"/>
              <w:spacing w:after="0" w:line="200" w:lineRule="atLeast"/>
              <w:ind w:right="-619" w:firstLine="567"/>
              <w:rPr>
                <w:rFonts w:ascii="Times New Roman" w:eastAsia="Arial" w:hAnsi="Times New Roman" w:cs="Times New Roman"/>
                <w:sz w:val="24"/>
                <w:szCs w:val="24"/>
                <w:lang w:eastAsia="ar-SA"/>
              </w:rPr>
            </w:pPr>
          </w:p>
          <w:p w:rsidR="007E7D35" w:rsidRPr="007E7D35" w:rsidRDefault="007E7D35" w:rsidP="007E7D35">
            <w:pPr>
              <w:suppressAutoHyphens/>
              <w:autoSpaceDE w:val="0"/>
              <w:snapToGrid w:val="0"/>
              <w:spacing w:after="0" w:line="200" w:lineRule="atLeast"/>
              <w:ind w:right="-619" w:firstLine="567"/>
              <w:rPr>
                <w:rFonts w:ascii="Times New Roman" w:eastAsia="Arial" w:hAnsi="Times New Roman" w:cs="Times New Roman"/>
                <w:sz w:val="24"/>
                <w:szCs w:val="24"/>
                <w:lang w:eastAsia="ar-SA"/>
              </w:rPr>
            </w:pPr>
          </w:p>
          <w:p w:rsidR="007E7D35" w:rsidRPr="007E7D35" w:rsidRDefault="007E7D35" w:rsidP="007E7D35">
            <w:pPr>
              <w:suppressAutoHyphens/>
              <w:autoSpaceDE w:val="0"/>
              <w:snapToGrid w:val="0"/>
              <w:spacing w:after="0" w:line="200" w:lineRule="atLeast"/>
              <w:ind w:right="-619" w:firstLine="567"/>
              <w:rPr>
                <w:rFonts w:ascii="Times New Roman" w:eastAsia="Arial" w:hAnsi="Times New Roman" w:cs="Times New Roman"/>
                <w:sz w:val="24"/>
                <w:szCs w:val="24"/>
                <w:lang w:eastAsia="ar-SA"/>
              </w:rPr>
            </w:pPr>
          </w:p>
          <w:p w:rsidR="007E7D35" w:rsidRPr="007E7D35" w:rsidRDefault="007E7D35" w:rsidP="007E7D35">
            <w:pPr>
              <w:suppressAutoHyphens/>
              <w:autoSpaceDE w:val="0"/>
              <w:snapToGrid w:val="0"/>
              <w:spacing w:after="0" w:line="200" w:lineRule="atLeast"/>
              <w:ind w:right="-250"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(должность, Ф.И.О.)(подпись)</w:t>
            </w:r>
          </w:p>
        </w:tc>
      </w:tr>
    </w:tbl>
    <w:p w:rsidR="007E7D35" w:rsidRPr="007E7D35" w:rsidRDefault="007E7D35" w:rsidP="007E7D35">
      <w:pPr>
        <w:suppressAutoHyphens/>
        <w:autoSpaceDE w:val="0"/>
        <w:spacing w:after="0" w:line="200" w:lineRule="atLeast"/>
        <w:ind w:right="-619" w:firstLine="567"/>
        <w:jc w:val="right"/>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right="-619" w:firstLine="567"/>
        <w:jc w:val="right"/>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Приложение № 4</w:t>
      </w:r>
    </w:p>
    <w:tbl>
      <w:tblPr>
        <w:tblW w:w="0" w:type="auto"/>
        <w:tblInd w:w="108" w:type="dxa"/>
        <w:tblLayout w:type="fixed"/>
        <w:tblLook w:val="04A0" w:firstRow="1" w:lastRow="0" w:firstColumn="1" w:lastColumn="0" w:noHBand="0" w:noVBand="1"/>
      </w:tblPr>
      <w:tblGrid>
        <w:gridCol w:w="4111"/>
        <w:gridCol w:w="5528"/>
      </w:tblGrid>
      <w:tr w:rsidR="007E7D35" w:rsidRPr="007E7D35" w:rsidTr="00D17237">
        <w:trPr>
          <w:trHeight w:val="285"/>
        </w:trPr>
        <w:tc>
          <w:tcPr>
            <w:tcW w:w="4111" w:type="dxa"/>
            <w:hideMark/>
          </w:tcPr>
          <w:p w:rsidR="007E7D35" w:rsidRPr="007E7D35" w:rsidRDefault="007E7D35" w:rsidP="007E7D35">
            <w:pPr>
              <w:suppressAutoHyphens/>
              <w:autoSpaceDN w:val="0"/>
              <w:snapToGrid w:val="0"/>
              <w:spacing w:after="0" w:line="200" w:lineRule="atLeast"/>
              <w:ind w:right="-619" w:firstLine="567"/>
              <w:jc w:val="right"/>
              <w:rPr>
                <w:rFonts w:ascii="Times New Roman" w:eastAsia="Times New Roman" w:hAnsi="Times New Roman" w:cs="Times New Roman"/>
                <w:sz w:val="24"/>
                <w:szCs w:val="24"/>
                <w:lang w:eastAsia="ar-SA"/>
              </w:rPr>
            </w:pPr>
            <w:r w:rsidRPr="007E7D35">
              <w:rPr>
                <w:rFonts w:ascii="Times New Roman" w:eastAsia="Times New Roman" w:hAnsi="Times New Roman" w:cs="Times New Roman"/>
                <w:noProof/>
                <w:lang w:eastAsia="ru-RU"/>
              </w:rPr>
              <mc:AlternateContent>
                <mc:Choice Requires="wps">
                  <w:drawing>
                    <wp:anchor distT="0" distB="0" distL="114300" distR="114300" simplePos="0" relativeHeight="251693056" behindDoc="0" locked="0" layoutInCell="1" allowOverlap="1" wp14:anchorId="798C85FA" wp14:editId="1EFCADBA">
                      <wp:simplePos x="0" y="0"/>
                      <wp:positionH relativeFrom="column">
                        <wp:posOffset>3263265</wp:posOffset>
                      </wp:positionH>
                      <wp:positionV relativeFrom="paragraph">
                        <wp:posOffset>-449580</wp:posOffset>
                      </wp:positionV>
                      <wp:extent cx="211455" cy="206375"/>
                      <wp:effectExtent l="0" t="0" r="1905"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20637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56.95pt;margin-top:-35.4pt;width:16.65pt;height:1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" stroked="f">
                      <v:stroke joinstyle="round"/>
                    </v:rect>
                  </w:pict>
                </mc:Fallback>
              </mc:AlternateContent>
            </w:r>
          </w:p>
        </w:tc>
        <w:tc>
          <w:tcPr>
            <w:tcW w:w="5528" w:type="dxa"/>
            <w:hideMark/>
          </w:tcPr>
          <w:p w:rsidR="007E7D35" w:rsidRPr="007E7D35" w:rsidRDefault="007E7D35" w:rsidP="007E7D35">
            <w:pPr>
              <w:suppressAutoHyphens/>
              <w:autoSpaceDN w:val="0"/>
              <w:snapToGrid w:val="0"/>
              <w:spacing w:after="0" w:line="200" w:lineRule="atLeast"/>
              <w:ind w:right="-108" w:firstLine="567"/>
              <w:jc w:val="right"/>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к административному регламенту по предоставлению муниципальной услуги «Оказание поддержки субъектам малого и среднего предпринимательства в рамках муниципальных программ»</w:t>
            </w:r>
          </w:p>
        </w:tc>
      </w:tr>
    </w:tbl>
    <w:p w:rsidR="007E7D35" w:rsidRPr="007E7D35" w:rsidRDefault="007E7D35" w:rsidP="007E7D35">
      <w:pPr>
        <w:suppressAutoHyphens/>
        <w:autoSpaceDE w:val="0"/>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autoSpaceDE w:val="0"/>
        <w:spacing w:after="0" w:line="200" w:lineRule="atLeast"/>
        <w:ind w:right="-619" w:firstLine="567"/>
        <w:jc w:val="center"/>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СМЕТА</w:t>
      </w:r>
    </w:p>
    <w:p w:rsidR="007E7D35" w:rsidRPr="007E7D35" w:rsidRDefault="007E7D35" w:rsidP="007E7D35">
      <w:pPr>
        <w:suppressAutoHyphens/>
        <w:autoSpaceDE w:val="0"/>
        <w:spacing w:after="0" w:line="200" w:lineRule="atLeast"/>
        <w:ind w:right="-619" w:firstLine="567"/>
        <w:jc w:val="center"/>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 xml:space="preserve">РАСХОДОВ </w:t>
      </w:r>
      <w:proofErr w:type="gramStart"/>
      <w:r w:rsidRPr="007E7D35">
        <w:rPr>
          <w:rFonts w:ascii="Times New Roman" w:eastAsia="Arial" w:hAnsi="Times New Roman" w:cs="Times New Roman"/>
          <w:sz w:val="24"/>
          <w:szCs w:val="24"/>
          <w:lang w:eastAsia="ar-SA"/>
        </w:rPr>
        <w:t>БИЗНЕС-ПРОЕКТА</w:t>
      </w:r>
      <w:proofErr w:type="gramEnd"/>
    </w:p>
    <w:p w:rsidR="007E7D35" w:rsidRPr="007E7D35" w:rsidRDefault="007E7D35" w:rsidP="007E7D35">
      <w:pPr>
        <w:suppressAutoHyphens/>
        <w:autoSpaceDE w:val="0"/>
        <w:spacing w:after="0" w:line="200" w:lineRule="atLeast"/>
        <w:ind w:right="-619" w:firstLine="567"/>
        <w:rPr>
          <w:rFonts w:ascii="Times New Roman" w:eastAsia="Times New Roman" w:hAnsi="Times New Roman" w:cs="Times New Roman"/>
          <w:sz w:val="24"/>
          <w:szCs w:val="24"/>
          <w:lang w:eastAsia="ar-SA"/>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5981"/>
        <w:gridCol w:w="3198"/>
      </w:tblGrid>
      <w:tr w:rsidR="007E7D35" w:rsidRPr="007E7D35" w:rsidTr="00D17237">
        <w:trPr>
          <w:cantSplit/>
          <w:trHeight w:val="480"/>
        </w:trPr>
        <w:tc>
          <w:tcPr>
            <w:tcW w:w="540" w:type="dxa"/>
            <w:tcBorders>
              <w:top w:val="single" w:sz="4" w:space="0" w:color="000000"/>
              <w:left w:val="single" w:sz="4" w:space="0" w:color="000000"/>
              <w:bottom w:val="nil"/>
              <w:right w:val="nil"/>
            </w:tcBorders>
            <w:hideMark/>
          </w:tcPr>
          <w:p w:rsidR="007E7D35" w:rsidRPr="007E7D35" w:rsidRDefault="007E7D35" w:rsidP="007E7D35">
            <w:pPr>
              <w:suppressAutoHyphens/>
              <w:autoSpaceDE w:val="0"/>
              <w:snapToGrid w:val="0"/>
              <w:spacing w:after="0" w:line="200" w:lineRule="atLeast"/>
              <w:ind w:right="-619" w:firstLine="567"/>
              <w:jc w:val="center"/>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w:t>
            </w:r>
          </w:p>
          <w:p w:rsidR="007E7D35" w:rsidRPr="007E7D35" w:rsidRDefault="007E7D35" w:rsidP="007E7D35">
            <w:pPr>
              <w:suppressAutoHyphens/>
              <w:autoSpaceDE w:val="0"/>
              <w:snapToGrid w:val="0"/>
              <w:spacing w:after="0" w:line="200" w:lineRule="atLeast"/>
              <w:ind w:right="-619" w:firstLine="567"/>
              <w:jc w:val="center"/>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w:t>
            </w:r>
            <w:proofErr w:type="gramStart"/>
            <w:r w:rsidRPr="007E7D35">
              <w:rPr>
                <w:rFonts w:ascii="Times New Roman" w:eastAsia="Arial" w:hAnsi="Times New Roman" w:cs="Times New Roman"/>
                <w:sz w:val="24"/>
                <w:szCs w:val="24"/>
                <w:lang w:eastAsia="ar-SA"/>
              </w:rPr>
              <w:t>п</w:t>
            </w:r>
            <w:proofErr w:type="gramEnd"/>
          </w:p>
        </w:tc>
        <w:tc>
          <w:tcPr>
            <w:tcW w:w="5981" w:type="dxa"/>
            <w:tcBorders>
              <w:top w:val="single" w:sz="4" w:space="0" w:color="000000"/>
              <w:left w:val="single" w:sz="4" w:space="0" w:color="000000"/>
              <w:bottom w:val="nil"/>
              <w:right w:val="nil"/>
            </w:tcBorders>
            <w:hideMark/>
          </w:tcPr>
          <w:p w:rsidR="007E7D35" w:rsidRPr="007E7D35" w:rsidRDefault="007E7D35" w:rsidP="007E7D35">
            <w:pPr>
              <w:suppressAutoHyphens/>
              <w:autoSpaceDE w:val="0"/>
              <w:snapToGrid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Наименование статьи расходов</w:t>
            </w:r>
          </w:p>
        </w:tc>
        <w:tc>
          <w:tcPr>
            <w:tcW w:w="3198" w:type="dxa"/>
            <w:tcBorders>
              <w:top w:val="single" w:sz="4" w:space="0" w:color="000000"/>
              <w:left w:val="single" w:sz="4" w:space="0" w:color="000000"/>
              <w:bottom w:val="nil"/>
              <w:right w:val="single" w:sz="4" w:space="0" w:color="000000"/>
            </w:tcBorders>
            <w:hideMark/>
          </w:tcPr>
          <w:p w:rsidR="007E7D35" w:rsidRPr="007E7D35" w:rsidRDefault="007E7D35" w:rsidP="007E7D35">
            <w:pPr>
              <w:suppressAutoHyphens/>
              <w:autoSpaceDE w:val="0"/>
              <w:snapToGrid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Сумма расходов</w:t>
            </w:r>
          </w:p>
        </w:tc>
      </w:tr>
      <w:tr w:rsidR="007E7D35" w:rsidRPr="007E7D35" w:rsidTr="00D17237">
        <w:trPr>
          <w:cantSplit/>
          <w:trHeight w:val="285"/>
        </w:trPr>
        <w:tc>
          <w:tcPr>
            <w:tcW w:w="540" w:type="dxa"/>
            <w:tcBorders>
              <w:top w:val="single" w:sz="4" w:space="0" w:color="000000"/>
              <w:left w:val="single" w:sz="4" w:space="0" w:color="000000"/>
              <w:bottom w:val="nil"/>
              <w:right w:val="nil"/>
            </w:tcBorders>
          </w:tcPr>
          <w:p w:rsidR="007E7D35" w:rsidRPr="007E7D35" w:rsidRDefault="007E7D35" w:rsidP="007E7D35">
            <w:pPr>
              <w:numPr>
                <w:ilvl w:val="0"/>
                <w:numId w:val="28"/>
              </w:numPr>
              <w:tabs>
                <w:tab w:val="num" w:pos="0"/>
              </w:tabs>
              <w:suppressAutoHyphens/>
              <w:autoSpaceDE w:val="0"/>
              <w:snapToGrid w:val="0"/>
              <w:spacing w:after="0" w:line="200" w:lineRule="atLeast"/>
              <w:ind w:right="-619" w:firstLine="567"/>
              <w:rPr>
                <w:rFonts w:ascii="Times New Roman" w:eastAsia="Arial" w:hAnsi="Times New Roman" w:cs="Times New Roman"/>
                <w:sz w:val="24"/>
                <w:szCs w:val="24"/>
                <w:lang w:eastAsia="ar-SA"/>
              </w:rPr>
            </w:pPr>
          </w:p>
        </w:tc>
        <w:tc>
          <w:tcPr>
            <w:tcW w:w="5981" w:type="dxa"/>
            <w:tcBorders>
              <w:top w:val="single" w:sz="4" w:space="0" w:color="000000"/>
              <w:left w:val="single" w:sz="4" w:space="0" w:color="000000"/>
              <w:bottom w:val="nil"/>
              <w:right w:val="nil"/>
            </w:tcBorders>
            <w:hideMark/>
          </w:tcPr>
          <w:p w:rsidR="007E7D35" w:rsidRPr="007E7D35" w:rsidRDefault="007E7D35" w:rsidP="007E7D35">
            <w:pPr>
              <w:suppressAutoHyphens/>
              <w:autoSpaceDE w:val="0"/>
              <w:snapToGrid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Расходы на регистрацию юридического лица (индивидуального предпринимателя)</w:t>
            </w:r>
          </w:p>
        </w:tc>
        <w:tc>
          <w:tcPr>
            <w:tcW w:w="3198" w:type="dxa"/>
            <w:tcBorders>
              <w:top w:val="single" w:sz="4" w:space="0" w:color="000000"/>
              <w:left w:val="single" w:sz="4" w:space="0" w:color="000000"/>
              <w:bottom w:val="nil"/>
              <w:right w:val="single" w:sz="4" w:space="0" w:color="000000"/>
            </w:tcBorders>
          </w:tcPr>
          <w:p w:rsidR="007E7D35" w:rsidRPr="007E7D35" w:rsidRDefault="007E7D35" w:rsidP="007E7D35">
            <w:pPr>
              <w:suppressAutoHyphens/>
              <w:autoSpaceDE w:val="0"/>
              <w:snapToGrid w:val="0"/>
              <w:spacing w:after="0" w:line="200" w:lineRule="atLeast"/>
              <w:ind w:right="-619" w:firstLine="567"/>
              <w:rPr>
                <w:rFonts w:ascii="Times New Roman" w:eastAsia="Arial" w:hAnsi="Times New Roman" w:cs="Times New Roman"/>
                <w:sz w:val="24"/>
                <w:szCs w:val="24"/>
                <w:lang w:eastAsia="ar-SA"/>
              </w:rPr>
            </w:pPr>
          </w:p>
        </w:tc>
      </w:tr>
      <w:tr w:rsidR="007E7D35" w:rsidRPr="007E7D35" w:rsidTr="00D17237">
        <w:trPr>
          <w:cantSplit/>
          <w:trHeight w:val="285"/>
        </w:trPr>
        <w:tc>
          <w:tcPr>
            <w:tcW w:w="540" w:type="dxa"/>
            <w:tcBorders>
              <w:top w:val="single" w:sz="4" w:space="0" w:color="000000"/>
              <w:left w:val="single" w:sz="4" w:space="0" w:color="000000"/>
              <w:bottom w:val="nil"/>
              <w:right w:val="nil"/>
            </w:tcBorders>
          </w:tcPr>
          <w:p w:rsidR="007E7D35" w:rsidRPr="007E7D35" w:rsidRDefault="007E7D35" w:rsidP="007E7D35">
            <w:pPr>
              <w:numPr>
                <w:ilvl w:val="0"/>
                <w:numId w:val="28"/>
              </w:numPr>
              <w:tabs>
                <w:tab w:val="num" w:pos="0"/>
              </w:tabs>
              <w:suppressAutoHyphens/>
              <w:autoSpaceDE w:val="0"/>
              <w:snapToGrid w:val="0"/>
              <w:spacing w:after="0" w:line="200" w:lineRule="atLeast"/>
              <w:ind w:right="-619" w:firstLine="567"/>
              <w:rPr>
                <w:rFonts w:ascii="Times New Roman" w:eastAsia="Arial" w:hAnsi="Times New Roman" w:cs="Times New Roman"/>
                <w:sz w:val="24"/>
                <w:szCs w:val="24"/>
                <w:lang w:eastAsia="ar-SA"/>
              </w:rPr>
            </w:pPr>
          </w:p>
        </w:tc>
        <w:tc>
          <w:tcPr>
            <w:tcW w:w="5981" w:type="dxa"/>
            <w:tcBorders>
              <w:top w:val="single" w:sz="4" w:space="0" w:color="000000"/>
              <w:left w:val="single" w:sz="4" w:space="0" w:color="000000"/>
              <w:bottom w:val="nil"/>
              <w:right w:val="nil"/>
            </w:tcBorders>
            <w:hideMark/>
          </w:tcPr>
          <w:p w:rsidR="007E7D35" w:rsidRPr="007E7D35" w:rsidRDefault="007E7D35" w:rsidP="007E7D35">
            <w:pPr>
              <w:suppressAutoHyphens/>
              <w:autoSpaceDE w:val="0"/>
              <w:snapToGrid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Приобретение оборотных средств</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(сырье, расходные материалы, инструменты и т.д.)</w:t>
            </w:r>
          </w:p>
        </w:tc>
        <w:tc>
          <w:tcPr>
            <w:tcW w:w="3198" w:type="dxa"/>
            <w:tcBorders>
              <w:top w:val="single" w:sz="4" w:space="0" w:color="000000"/>
              <w:left w:val="single" w:sz="4" w:space="0" w:color="000000"/>
              <w:bottom w:val="nil"/>
              <w:right w:val="single" w:sz="4" w:space="0" w:color="000000"/>
            </w:tcBorders>
          </w:tcPr>
          <w:p w:rsidR="007E7D35" w:rsidRPr="007E7D35" w:rsidRDefault="007E7D35" w:rsidP="007E7D35">
            <w:pPr>
              <w:suppressAutoHyphens/>
              <w:autoSpaceDE w:val="0"/>
              <w:snapToGrid w:val="0"/>
              <w:spacing w:after="0" w:line="200" w:lineRule="atLeast"/>
              <w:ind w:right="-619" w:firstLine="567"/>
              <w:rPr>
                <w:rFonts w:ascii="Times New Roman" w:eastAsia="Arial" w:hAnsi="Times New Roman" w:cs="Times New Roman"/>
                <w:sz w:val="24"/>
                <w:szCs w:val="24"/>
                <w:lang w:eastAsia="ar-SA"/>
              </w:rPr>
            </w:pPr>
          </w:p>
        </w:tc>
      </w:tr>
      <w:tr w:rsidR="007E7D35" w:rsidRPr="007E7D35" w:rsidTr="00D17237">
        <w:trPr>
          <w:cantSplit/>
          <w:trHeight w:val="285"/>
        </w:trPr>
        <w:tc>
          <w:tcPr>
            <w:tcW w:w="540" w:type="dxa"/>
            <w:tcBorders>
              <w:top w:val="single" w:sz="4" w:space="0" w:color="000000"/>
              <w:left w:val="single" w:sz="4" w:space="0" w:color="000000"/>
              <w:bottom w:val="nil"/>
              <w:right w:val="nil"/>
            </w:tcBorders>
          </w:tcPr>
          <w:p w:rsidR="007E7D35" w:rsidRPr="007E7D35" w:rsidRDefault="007E7D35" w:rsidP="007E7D35">
            <w:pPr>
              <w:numPr>
                <w:ilvl w:val="0"/>
                <w:numId w:val="28"/>
              </w:numPr>
              <w:tabs>
                <w:tab w:val="num" w:pos="0"/>
              </w:tabs>
              <w:suppressAutoHyphens/>
              <w:autoSpaceDE w:val="0"/>
              <w:snapToGrid w:val="0"/>
              <w:spacing w:after="0" w:line="200" w:lineRule="atLeast"/>
              <w:ind w:right="-619" w:firstLine="567"/>
              <w:rPr>
                <w:rFonts w:ascii="Times New Roman" w:eastAsia="Arial" w:hAnsi="Times New Roman" w:cs="Times New Roman"/>
                <w:sz w:val="24"/>
                <w:szCs w:val="24"/>
                <w:lang w:eastAsia="ar-SA"/>
              </w:rPr>
            </w:pPr>
          </w:p>
        </w:tc>
        <w:tc>
          <w:tcPr>
            <w:tcW w:w="5981" w:type="dxa"/>
            <w:tcBorders>
              <w:top w:val="single" w:sz="4" w:space="0" w:color="000000"/>
              <w:left w:val="single" w:sz="4" w:space="0" w:color="000000"/>
              <w:bottom w:val="nil"/>
              <w:right w:val="nil"/>
            </w:tcBorders>
            <w:hideMark/>
          </w:tcPr>
          <w:p w:rsidR="007E7D35" w:rsidRPr="007E7D35" w:rsidRDefault="007E7D35" w:rsidP="007E7D35">
            <w:pPr>
              <w:suppressAutoHyphens/>
              <w:autoSpaceDE w:val="0"/>
              <w:snapToGrid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Приобретение основных средств, за исключением легковых автотранспортных средств</w:t>
            </w:r>
          </w:p>
        </w:tc>
        <w:tc>
          <w:tcPr>
            <w:tcW w:w="3198" w:type="dxa"/>
            <w:tcBorders>
              <w:top w:val="single" w:sz="4" w:space="0" w:color="000000"/>
              <w:left w:val="single" w:sz="4" w:space="0" w:color="000000"/>
              <w:bottom w:val="nil"/>
              <w:right w:val="single" w:sz="4" w:space="0" w:color="000000"/>
            </w:tcBorders>
            <w:hideMark/>
          </w:tcPr>
          <w:p w:rsidR="007E7D35" w:rsidRPr="007E7D35" w:rsidRDefault="007E7D35" w:rsidP="007E7D35">
            <w:pPr>
              <w:suppressAutoHyphens/>
              <w:autoSpaceDE w:val="0"/>
              <w:snapToGrid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 xml:space="preserve"> </w:t>
            </w:r>
          </w:p>
        </w:tc>
      </w:tr>
      <w:tr w:rsidR="007E7D35" w:rsidRPr="007E7D35" w:rsidTr="00D17237">
        <w:trPr>
          <w:cantSplit/>
          <w:trHeight w:val="285"/>
        </w:trPr>
        <w:tc>
          <w:tcPr>
            <w:tcW w:w="540" w:type="dxa"/>
            <w:tcBorders>
              <w:top w:val="single" w:sz="4" w:space="0" w:color="000000"/>
              <w:left w:val="single" w:sz="4" w:space="0" w:color="000000"/>
              <w:bottom w:val="nil"/>
              <w:right w:val="nil"/>
            </w:tcBorders>
          </w:tcPr>
          <w:p w:rsidR="007E7D35" w:rsidRPr="007E7D35" w:rsidRDefault="007E7D35" w:rsidP="007E7D35">
            <w:pPr>
              <w:numPr>
                <w:ilvl w:val="0"/>
                <w:numId w:val="28"/>
              </w:numPr>
              <w:tabs>
                <w:tab w:val="num" w:pos="0"/>
              </w:tabs>
              <w:suppressAutoHyphens/>
              <w:autoSpaceDE w:val="0"/>
              <w:snapToGrid w:val="0"/>
              <w:spacing w:after="0" w:line="200" w:lineRule="atLeast"/>
              <w:ind w:right="-619" w:firstLine="567"/>
              <w:rPr>
                <w:rFonts w:ascii="Times New Roman" w:eastAsia="Arial" w:hAnsi="Times New Roman" w:cs="Times New Roman"/>
                <w:sz w:val="24"/>
                <w:szCs w:val="24"/>
                <w:lang w:eastAsia="ar-SA"/>
              </w:rPr>
            </w:pPr>
          </w:p>
        </w:tc>
        <w:tc>
          <w:tcPr>
            <w:tcW w:w="5981" w:type="dxa"/>
            <w:tcBorders>
              <w:top w:val="single" w:sz="4" w:space="0" w:color="000000"/>
              <w:left w:val="single" w:sz="4" w:space="0" w:color="000000"/>
              <w:bottom w:val="nil"/>
              <w:right w:val="nil"/>
            </w:tcBorders>
            <w:hideMark/>
          </w:tcPr>
          <w:p w:rsidR="007E7D35" w:rsidRPr="007E7D35" w:rsidRDefault="007E7D35" w:rsidP="007E7D35">
            <w:pPr>
              <w:suppressAutoHyphens/>
              <w:autoSpaceDE w:val="0"/>
              <w:snapToGrid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 xml:space="preserve">Приобретение нематериальных активов </w:t>
            </w:r>
          </w:p>
        </w:tc>
        <w:tc>
          <w:tcPr>
            <w:tcW w:w="3198" w:type="dxa"/>
            <w:tcBorders>
              <w:top w:val="single" w:sz="4" w:space="0" w:color="000000"/>
              <w:left w:val="single" w:sz="4" w:space="0" w:color="000000"/>
              <w:bottom w:val="nil"/>
              <w:right w:val="single" w:sz="4" w:space="0" w:color="000000"/>
            </w:tcBorders>
          </w:tcPr>
          <w:p w:rsidR="007E7D35" w:rsidRPr="007E7D35" w:rsidRDefault="007E7D35" w:rsidP="007E7D35">
            <w:pPr>
              <w:suppressAutoHyphens/>
              <w:autoSpaceDE w:val="0"/>
              <w:snapToGrid w:val="0"/>
              <w:spacing w:after="0" w:line="200" w:lineRule="atLeast"/>
              <w:ind w:right="-619" w:firstLine="567"/>
              <w:rPr>
                <w:rFonts w:ascii="Times New Roman" w:eastAsia="Arial" w:hAnsi="Times New Roman" w:cs="Times New Roman"/>
                <w:sz w:val="24"/>
                <w:szCs w:val="24"/>
                <w:lang w:eastAsia="ar-SA"/>
              </w:rPr>
            </w:pPr>
          </w:p>
        </w:tc>
      </w:tr>
      <w:tr w:rsidR="007E7D35" w:rsidRPr="007E7D35" w:rsidTr="00D17237">
        <w:trPr>
          <w:cantSplit/>
          <w:trHeight w:val="285"/>
        </w:trPr>
        <w:tc>
          <w:tcPr>
            <w:tcW w:w="540" w:type="dxa"/>
            <w:tcBorders>
              <w:top w:val="single" w:sz="4" w:space="0" w:color="000000"/>
              <w:left w:val="single" w:sz="4" w:space="0" w:color="000000"/>
              <w:bottom w:val="nil"/>
              <w:right w:val="nil"/>
            </w:tcBorders>
            <w:hideMark/>
          </w:tcPr>
          <w:p w:rsidR="007E7D35" w:rsidRPr="007E7D35" w:rsidRDefault="007E7D35" w:rsidP="007E7D35">
            <w:pPr>
              <w:numPr>
                <w:ilvl w:val="0"/>
                <w:numId w:val="28"/>
              </w:numPr>
              <w:tabs>
                <w:tab w:val="num" w:pos="0"/>
              </w:tabs>
              <w:suppressAutoHyphens/>
              <w:autoSpaceDE w:val="0"/>
              <w:snapToGrid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1</w:t>
            </w:r>
          </w:p>
        </w:tc>
        <w:tc>
          <w:tcPr>
            <w:tcW w:w="5981" w:type="dxa"/>
            <w:tcBorders>
              <w:top w:val="single" w:sz="4" w:space="0" w:color="000000"/>
              <w:left w:val="single" w:sz="4" w:space="0" w:color="000000"/>
              <w:bottom w:val="nil"/>
              <w:right w:val="nil"/>
            </w:tcBorders>
            <w:hideMark/>
          </w:tcPr>
          <w:p w:rsidR="007E7D35" w:rsidRPr="007E7D35" w:rsidRDefault="007E7D35" w:rsidP="007E7D35">
            <w:pPr>
              <w:suppressAutoHyphens/>
              <w:autoSpaceDE w:val="0"/>
              <w:snapToGrid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Стоимость аренды основных средств (за 6 месяцев с момента регистрации)</w:t>
            </w:r>
          </w:p>
        </w:tc>
        <w:tc>
          <w:tcPr>
            <w:tcW w:w="3198" w:type="dxa"/>
            <w:tcBorders>
              <w:top w:val="single" w:sz="4" w:space="0" w:color="000000"/>
              <w:left w:val="single" w:sz="4" w:space="0" w:color="000000"/>
              <w:bottom w:val="nil"/>
              <w:right w:val="single" w:sz="4" w:space="0" w:color="000000"/>
            </w:tcBorders>
          </w:tcPr>
          <w:p w:rsidR="007E7D35" w:rsidRPr="007E7D35" w:rsidRDefault="007E7D35" w:rsidP="007E7D35">
            <w:pPr>
              <w:suppressAutoHyphens/>
              <w:autoSpaceDE w:val="0"/>
              <w:snapToGrid w:val="0"/>
              <w:spacing w:after="0" w:line="200" w:lineRule="atLeast"/>
              <w:ind w:right="-619" w:firstLine="567"/>
              <w:rPr>
                <w:rFonts w:ascii="Times New Roman" w:eastAsia="Arial" w:hAnsi="Times New Roman" w:cs="Times New Roman"/>
                <w:sz w:val="24"/>
                <w:szCs w:val="24"/>
                <w:lang w:eastAsia="ar-SA"/>
              </w:rPr>
            </w:pPr>
          </w:p>
        </w:tc>
      </w:tr>
      <w:tr w:rsidR="007E7D35" w:rsidRPr="007E7D35" w:rsidTr="00D17237">
        <w:trPr>
          <w:cantSplit/>
          <w:trHeight w:val="285"/>
        </w:trPr>
        <w:tc>
          <w:tcPr>
            <w:tcW w:w="540" w:type="dxa"/>
            <w:tcBorders>
              <w:top w:val="single" w:sz="4" w:space="0" w:color="000000"/>
              <w:left w:val="single" w:sz="4" w:space="0" w:color="000000"/>
              <w:bottom w:val="nil"/>
              <w:right w:val="nil"/>
            </w:tcBorders>
            <w:hideMark/>
          </w:tcPr>
          <w:p w:rsidR="007E7D35" w:rsidRPr="007E7D35" w:rsidRDefault="007E7D35" w:rsidP="007E7D35">
            <w:pPr>
              <w:numPr>
                <w:ilvl w:val="0"/>
                <w:numId w:val="28"/>
              </w:numPr>
              <w:tabs>
                <w:tab w:val="num" w:pos="0"/>
              </w:tabs>
              <w:suppressAutoHyphens/>
              <w:autoSpaceDE w:val="0"/>
              <w:snapToGrid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1</w:t>
            </w:r>
          </w:p>
        </w:tc>
        <w:tc>
          <w:tcPr>
            <w:tcW w:w="5981" w:type="dxa"/>
            <w:tcBorders>
              <w:top w:val="single" w:sz="4" w:space="0" w:color="000000"/>
              <w:left w:val="single" w:sz="4" w:space="0" w:color="000000"/>
              <w:bottom w:val="nil"/>
              <w:right w:val="nil"/>
            </w:tcBorders>
            <w:hideMark/>
          </w:tcPr>
          <w:p w:rsidR="007E7D35" w:rsidRPr="007E7D35" w:rsidRDefault="007E7D35" w:rsidP="007E7D35">
            <w:pPr>
              <w:suppressAutoHyphens/>
              <w:autoSpaceDE w:val="0"/>
              <w:snapToGrid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Ремонт основных средств</w:t>
            </w:r>
          </w:p>
        </w:tc>
        <w:tc>
          <w:tcPr>
            <w:tcW w:w="3198" w:type="dxa"/>
            <w:tcBorders>
              <w:top w:val="single" w:sz="4" w:space="0" w:color="000000"/>
              <w:left w:val="single" w:sz="4" w:space="0" w:color="000000"/>
              <w:bottom w:val="nil"/>
              <w:right w:val="single" w:sz="4" w:space="0" w:color="000000"/>
            </w:tcBorders>
          </w:tcPr>
          <w:p w:rsidR="007E7D35" w:rsidRPr="007E7D35" w:rsidRDefault="007E7D35" w:rsidP="007E7D35">
            <w:pPr>
              <w:suppressAutoHyphens/>
              <w:autoSpaceDE w:val="0"/>
              <w:snapToGrid w:val="0"/>
              <w:spacing w:after="0" w:line="200" w:lineRule="atLeast"/>
              <w:ind w:right="-619" w:firstLine="567"/>
              <w:rPr>
                <w:rFonts w:ascii="Times New Roman" w:eastAsia="Arial" w:hAnsi="Times New Roman" w:cs="Times New Roman"/>
                <w:sz w:val="24"/>
                <w:szCs w:val="24"/>
                <w:lang w:eastAsia="ar-SA"/>
              </w:rPr>
            </w:pPr>
          </w:p>
        </w:tc>
      </w:tr>
      <w:tr w:rsidR="007E7D35" w:rsidRPr="007E7D35" w:rsidTr="00D17237">
        <w:trPr>
          <w:cantSplit/>
          <w:trHeight w:val="285"/>
        </w:trPr>
        <w:tc>
          <w:tcPr>
            <w:tcW w:w="540" w:type="dxa"/>
            <w:tcBorders>
              <w:top w:val="single" w:sz="4" w:space="0" w:color="000000"/>
              <w:left w:val="single" w:sz="4" w:space="0" w:color="000000"/>
              <w:bottom w:val="nil"/>
              <w:right w:val="nil"/>
            </w:tcBorders>
          </w:tcPr>
          <w:p w:rsidR="007E7D35" w:rsidRPr="007E7D35" w:rsidRDefault="007E7D35" w:rsidP="007E7D35">
            <w:pPr>
              <w:numPr>
                <w:ilvl w:val="0"/>
                <w:numId w:val="28"/>
              </w:numPr>
              <w:tabs>
                <w:tab w:val="num" w:pos="0"/>
              </w:tabs>
              <w:suppressAutoHyphens/>
              <w:autoSpaceDE w:val="0"/>
              <w:snapToGrid w:val="0"/>
              <w:spacing w:after="0" w:line="200" w:lineRule="atLeast"/>
              <w:ind w:right="-619" w:firstLine="567"/>
              <w:rPr>
                <w:rFonts w:ascii="Times New Roman" w:eastAsia="Arial" w:hAnsi="Times New Roman" w:cs="Times New Roman"/>
                <w:sz w:val="24"/>
                <w:szCs w:val="24"/>
                <w:lang w:eastAsia="ar-SA"/>
              </w:rPr>
            </w:pPr>
          </w:p>
        </w:tc>
        <w:tc>
          <w:tcPr>
            <w:tcW w:w="5981" w:type="dxa"/>
            <w:tcBorders>
              <w:top w:val="single" w:sz="4" w:space="0" w:color="000000"/>
              <w:left w:val="single" w:sz="4" w:space="0" w:color="000000"/>
              <w:bottom w:val="nil"/>
              <w:right w:val="nil"/>
            </w:tcBorders>
            <w:hideMark/>
          </w:tcPr>
          <w:p w:rsidR="007E7D35" w:rsidRPr="007E7D35" w:rsidRDefault="007E7D35" w:rsidP="007E7D35">
            <w:pPr>
              <w:suppressAutoHyphens/>
              <w:autoSpaceDE w:val="0"/>
              <w:snapToGrid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Приобретение лицензий и разрешений, необходимых для осуществления предпринимательской деятельности</w:t>
            </w:r>
          </w:p>
        </w:tc>
        <w:tc>
          <w:tcPr>
            <w:tcW w:w="3198" w:type="dxa"/>
            <w:tcBorders>
              <w:top w:val="single" w:sz="4" w:space="0" w:color="000000"/>
              <w:left w:val="single" w:sz="4" w:space="0" w:color="000000"/>
              <w:bottom w:val="nil"/>
              <w:right w:val="single" w:sz="4" w:space="0" w:color="000000"/>
            </w:tcBorders>
          </w:tcPr>
          <w:p w:rsidR="007E7D35" w:rsidRPr="007E7D35" w:rsidRDefault="007E7D35" w:rsidP="007E7D35">
            <w:pPr>
              <w:suppressAutoHyphens/>
              <w:autoSpaceDE w:val="0"/>
              <w:snapToGrid w:val="0"/>
              <w:spacing w:after="0" w:line="200" w:lineRule="atLeast"/>
              <w:ind w:right="-619" w:firstLine="567"/>
              <w:rPr>
                <w:rFonts w:ascii="Times New Roman" w:eastAsia="Arial" w:hAnsi="Times New Roman" w:cs="Times New Roman"/>
                <w:sz w:val="24"/>
                <w:szCs w:val="24"/>
                <w:lang w:eastAsia="ar-SA"/>
              </w:rPr>
            </w:pPr>
          </w:p>
        </w:tc>
      </w:tr>
      <w:tr w:rsidR="007E7D35" w:rsidRPr="007E7D35" w:rsidTr="00D17237">
        <w:trPr>
          <w:cantSplit/>
          <w:trHeight w:val="285"/>
        </w:trPr>
        <w:tc>
          <w:tcPr>
            <w:tcW w:w="540" w:type="dxa"/>
            <w:tcBorders>
              <w:top w:val="single" w:sz="4" w:space="0" w:color="000000"/>
              <w:left w:val="single" w:sz="4" w:space="0" w:color="000000"/>
              <w:bottom w:val="nil"/>
              <w:right w:val="nil"/>
            </w:tcBorders>
          </w:tcPr>
          <w:p w:rsidR="007E7D35" w:rsidRPr="007E7D35" w:rsidRDefault="007E7D35" w:rsidP="007E7D35">
            <w:pPr>
              <w:numPr>
                <w:ilvl w:val="0"/>
                <w:numId w:val="28"/>
              </w:numPr>
              <w:tabs>
                <w:tab w:val="num" w:pos="0"/>
              </w:tabs>
              <w:suppressAutoHyphens/>
              <w:autoSpaceDE w:val="0"/>
              <w:snapToGrid w:val="0"/>
              <w:spacing w:after="0" w:line="200" w:lineRule="atLeast"/>
              <w:ind w:right="-619" w:firstLine="567"/>
              <w:rPr>
                <w:rFonts w:ascii="Times New Roman" w:eastAsia="Arial" w:hAnsi="Times New Roman" w:cs="Times New Roman"/>
                <w:sz w:val="24"/>
                <w:szCs w:val="24"/>
                <w:lang w:eastAsia="ar-SA"/>
              </w:rPr>
            </w:pPr>
          </w:p>
        </w:tc>
        <w:tc>
          <w:tcPr>
            <w:tcW w:w="5981" w:type="dxa"/>
            <w:tcBorders>
              <w:top w:val="single" w:sz="4" w:space="0" w:color="000000"/>
              <w:left w:val="single" w:sz="4" w:space="0" w:color="000000"/>
              <w:bottom w:val="nil"/>
              <w:right w:val="nil"/>
            </w:tcBorders>
            <w:hideMark/>
          </w:tcPr>
          <w:p w:rsidR="007E7D35" w:rsidRPr="007E7D35" w:rsidRDefault="007E7D35" w:rsidP="007E7D35">
            <w:pPr>
              <w:suppressAutoHyphens/>
              <w:autoSpaceDE w:val="0"/>
              <w:snapToGrid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Выплата по передаче прав на франшизу (паушальный взнос)</w:t>
            </w:r>
          </w:p>
        </w:tc>
        <w:tc>
          <w:tcPr>
            <w:tcW w:w="3198" w:type="dxa"/>
            <w:tcBorders>
              <w:top w:val="single" w:sz="4" w:space="0" w:color="000000"/>
              <w:left w:val="single" w:sz="4" w:space="0" w:color="000000"/>
              <w:bottom w:val="nil"/>
              <w:right w:val="single" w:sz="4" w:space="0" w:color="000000"/>
            </w:tcBorders>
          </w:tcPr>
          <w:p w:rsidR="007E7D35" w:rsidRPr="007E7D35" w:rsidRDefault="007E7D35" w:rsidP="007E7D35">
            <w:pPr>
              <w:suppressAutoHyphens/>
              <w:autoSpaceDE w:val="0"/>
              <w:snapToGrid w:val="0"/>
              <w:spacing w:after="0" w:line="200" w:lineRule="atLeast"/>
              <w:ind w:right="-619" w:firstLine="567"/>
              <w:rPr>
                <w:rFonts w:ascii="Times New Roman" w:eastAsia="Arial" w:hAnsi="Times New Roman" w:cs="Times New Roman"/>
                <w:sz w:val="24"/>
                <w:szCs w:val="24"/>
                <w:lang w:eastAsia="ar-SA"/>
              </w:rPr>
            </w:pPr>
          </w:p>
        </w:tc>
      </w:tr>
      <w:tr w:rsidR="007E7D35" w:rsidRPr="007E7D35" w:rsidTr="00D17237">
        <w:trPr>
          <w:cantSplit/>
          <w:trHeight w:val="285"/>
        </w:trPr>
        <w:tc>
          <w:tcPr>
            <w:tcW w:w="540" w:type="dxa"/>
            <w:tcBorders>
              <w:top w:val="single" w:sz="4" w:space="0" w:color="000000"/>
              <w:left w:val="single" w:sz="4" w:space="0" w:color="000000"/>
              <w:bottom w:val="single" w:sz="4" w:space="0" w:color="000000"/>
              <w:right w:val="nil"/>
            </w:tcBorders>
          </w:tcPr>
          <w:p w:rsidR="007E7D35" w:rsidRPr="007E7D35" w:rsidRDefault="007E7D35" w:rsidP="007E7D35">
            <w:pPr>
              <w:numPr>
                <w:ilvl w:val="0"/>
                <w:numId w:val="28"/>
              </w:numPr>
              <w:tabs>
                <w:tab w:val="num" w:pos="0"/>
              </w:tabs>
              <w:suppressAutoHyphens/>
              <w:autoSpaceDE w:val="0"/>
              <w:snapToGrid w:val="0"/>
              <w:spacing w:after="0" w:line="200" w:lineRule="atLeast"/>
              <w:ind w:right="-619" w:firstLine="567"/>
              <w:rPr>
                <w:rFonts w:ascii="Times New Roman" w:eastAsia="Arial" w:hAnsi="Times New Roman" w:cs="Times New Roman"/>
                <w:sz w:val="24"/>
                <w:szCs w:val="24"/>
                <w:lang w:eastAsia="ar-SA"/>
              </w:rPr>
            </w:pPr>
          </w:p>
        </w:tc>
        <w:tc>
          <w:tcPr>
            <w:tcW w:w="5981" w:type="dxa"/>
            <w:tcBorders>
              <w:top w:val="single" w:sz="4" w:space="0" w:color="000000"/>
              <w:left w:val="single" w:sz="4" w:space="0" w:color="000000"/>
              <w:bottom w:val="single" w:sz="4" w:space="0" w:color="000000"/>
              <w:right w:val="nil"/>
            </w:tcBorders>
            <w:hideMark/>
          </w:tcPr>
          <w:p w:rsidR="007E7D35" w:rsidRPr="007E7D35" w:rsidRDefault="007E7D35" w:rsidP="007E7D35">
            <w:pPr>
              <w:suppressAutoHyphens/>
              <w:autoSpaceDE w:val="0"/>
              <w:snapToGrid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ИТОГО</w:t>
            </w:r>
          </w:p>
        </w:tc>
        <w:tc>
          <w:tcPr>
            <w:tcW w:w="3198" w:type="dxa"/>
            <w:tcBorders>
              <w:top w:val="single" w:sz="4" w:space="0" w:color="000000"/>
              <w:left w:val="single" w:sz="4" w:space="0" w:color="000000"/>
              <w:bottom w:val="single" w:sz="4" w:space="0" w:color="000000"/>
              <w:right w:val="single" w:sz="4" w:space="0" w:color="000000"/>
            </w:tcBorders>
            <w:hideMark/>
          </w:tcPr>
          <w:p w:rsidR="007E7D35" w:rsidRPr="007E7D35" w:rsidRDefault="007E7D35" w:rsidP="007E7D35">
            <w:pPr>
              <w:suppressAutoHyphens/>
              <w:autoSpaceDE w:val="0"/>
              <w:snapToGrid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 xml:space="preserve"> </w:t>
            </w:r>
          </w:p>
        </w:tc>
      </w:tr>
    </w:tbl>
    <w:p w:rsidR="007E7D35" w:rsidRPr="007E7D35" w:rsidRDefault="007E7D35" w:rsidP="007E7D35">
      <w:pPr>
        <w:suppressAutoHyphens/>
        <w:autoSpaceDE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Размер предоставляемой субсидии:</w:t>
      </w:r>
    </w:p>
    <w:p w:rsidR="007E7D35" w:rsidRPr="007E7D35" w:rsidRDefault="007E7D35" w:rsidP="007E7D35">
      <w:pPr>
        <w:suppressAutoHyphens/>
        <w:autoSpaceDE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 70% =  .*</w:t>
      </w:r>
    </w:p>
    <w:tbl>
      <w:tblPr>
        <w:tblW w:w="10455" w:type="dxa"/>
        <w:tblLayout w:type="fixed"/>
        <w:tblLook w:val="04A0" w:firstRow="1" w:lastRow="0" w:firstColumn="1" w:lastColumn="0" w:noHBand="0" w:noVBand="1"/>
      </w:tblPr>
      <w:tblGrid>
        <w:gridCol w:w="5224"/>
        <w:gridCol w:w="567"/>
        <w:gridCol w:w="567"/>
        <w:gridCol w:w="1418"/>
        <w:gridCol w:w="1276"/>
        <w:gridCol w:w="1403"/>
      </w:tblGrid>
      <w:tr w:rsidR="007E7D35" w:rsidRPr="007E7D35" w:rsidTr="00D17237">
        <w:trPr>
          <w:trHeight w:val="276"/>
        </w:trPr>
        <w:tc>
          <w:tcPr>
            <w:tcW w:w="5225" w:type="dxa"/>
            <w:hideMark/>
          </w:tcPr>
          <w:p w:rsidR="007E7D35" w:rsidRPr="007E7D35" w:rsidRDefault="007E7D35" w:rsidP="007E7D35">
            <w:pPr>
              <w:tabs>
                <w:tab w:val="left" w:pos="3330"/>
              </w:tabs>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Получатель субсидии</w:t>
            </w:r>
          </w:p>
        </w:tc>
        <w:tc>
          <w:tcPr>
            <w:tcW w:w="2552" w:type="dxa"/>
            <w:gridSpan w:val="3"/>
            <w:tcBorders>
              <w:top w:val="nil"/>
              <w:left w:val="nil"/>
              <w:bottom w:val="single" w:sz="4" w:space="0" w:color="000000"/>
              <w:right w:val="nil"/>
            </w:tcBorders>
          </w:tcPr>
          <w:p w:rsidR="007E7D35" w:rsidRPr="007E7D35" w:rsidRDefault="007E7D35" w:rsidP="007E7D35">
            <w:pPr>
              <w:tabs>
                <w:tab w:val="left" w:pos="3330"/>
              </w:tabs>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c>
          <w:tcPr>
            <w:tcW w:w="2679" w:type="dxa"/>
            <w:gridSpan w:val="2"/>
            <w:hideMark/>
          </w:tcPr>
          <w:p w:rsidR="007E7D35" w:rsidRPr="007E7D35" w:rsidRDefault="007E7D35" w:rsidP="007E7D35">
            <w:pPr>
              <w:tabs>
                <w:tab w:val="left" w:pos="3330"/>
              </w:tabs>
              <w:suppressAutoHyphens/>
              <w:autoSpaceDN w:val="0"/>
              <w:snapToGrid w:val="0"/>
              <w:spacing w:after="0" w:line="200" w:lineRule="atLeast"/>
              <w:ind w:right="472"/>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(инициалы, фамилия)</w:t>
            </w:r>
          </w:p>
        </w:tc>
      </w:tr>
      <w:tr w:rsidR="007E7D35" w:rsidRPr="007E7D35" w:rsidTr="00D17237">
        <w:trPr>
          <w:trHeight w:val="276"/>
        </w:trPr>
        <w:tc>
          <w:tcPr>
            <w:tcW w:w="5225" w:type="dxa"/>
          </w:tcPr>
          <w:p w:rsidR="007E7D35" w:rsidRPr="007E7D35" w:rsidRDefault="007E7D35" w:rsidP="007E7D35">
            <w:pPr>
              <w:tabs>
                <w:tab w:val="left" w:pos="3330"/>
              </w:tabs>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c>
          <w:tcPr>
            <w:tcW w:w="2552" w:type="dxa"/>
            <w:gridSpan w:val="3"/>
            <w:tcBorders>
              <w:top w:val="single" w:sz="4" w:space="0" w:color="000000"/>
              <w:left w:val="nil"/>
              <w:bottom w:val="nil"/>
              <w:right w:val="nil"/>
            </w:tcBorders>
            <w:hideMark/>
          </w:tcPr>
          <w:p w:rsidR="007E7D35" w:rsidRPr="007E7D35" w:rsidRDefault="007E7D35" w:rsidP="007E7D35">
            <w:pPr>
              <w:tabs>
                <w:tab w:val="left" w:pos="3330"/>
              </w:tabs>
              <w:suppressAutoHyphens/>
              <w:autoSpaceDN w:val="0"/>
              <w:snapToGrid w:val="0"/>
              <w:spacing w:after="0" w:line="200" w:lineRule="atLeast"/>
              <w:ind w:right="-619" w:firstLine="567"/>
              <w:jc w:val="center"/>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(подпись)</w:t>
            </w:r>
          </w:p>
        </w:tc>
        <w:tc>
          <w:tcPr>
            <w:tcW w:w="2679" w:type="dxa"/>
            <w:gridSpan w:val="2"/>
          </w:tcPr>
          <w:p w:rsidR="007E7D35" w:rsidRPr="007E7D35" w:rsidRDefault="007E7D35" w:rsidP="007E7D35">
            <w:pPr>
              <w:tabs>
                <w:tab w:val="left" w:pos="3330"/>
              </w:tabs>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r>
      <w:tr w:rsidR="007E7D35" w:rsidRPr="007E7D35" w:rsidTr="00D17237">
        <w:trPr>
          <w:cantSplit/>
          <w:trHeight w:val="276"/>
        </w:trPr>
        <w:tc>
          <w:tcPr>
            <w:tcW w:w="6359" w:type="dxa"/>
            <w:gridSpan w:val="3"/>
            <w:tcMar>
              <w:top w:w="0" w:type="dxa"/>
              <w:left w:w="0" w:type="dxa"/>
              <w:bottom w:w="0" w:type="dxa"/>
              <w:right w:w="0" w:type="dxa"/>
            </w:tcMar>
            <w:hideMark/>
          </w:tcPr>
          <w:p w:rsidR="007E7D35" w:rsidRPr="007E7D35" w:rsidRDefault="007E7D35" w:rsidP="007E7D35">
            <w:pPr>
              <w:tabs>
                <w:tab w:val="left" w:pos="3330"/>
              </w:tabs>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"___" __________ 201__ года</w:t>
            </w:r>
          </w:p>
        </w:tc>
        <w:tc>
          <w:tcPr>
            <w:tcW w:w="2694" w:type="dxa"/>
            <w:gridSpan w:val="2"/>
            <w:tcMar>
              <w:top w:w="0" w:type="dxa"/>
              <w:left w:w="0" w:type="dxa"/>
              <w:bottom w:w="0" w:type="dxa"/>
              <w:right w:w="0" w:type="dxa"/>
            </w:tcMar>
          </w:tcPr>
          <w:p w:rsidR="007E7D35" w:rsidRPr="007E7D35" w:rsidRDefault="007E7D35" w:rsidP="007E7D35">
            <w:pPr>
              <w:tabs>
                <w:tab w:val="left" w:pos="3330"/>
              </w:tabs>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c>
          <w:tcPr>
            <w:tcW w:w="1403" w:type="dxa"/>
            <w:tcMar>
              <w:top w:w="0" w:type="dxa"/>
              <w:left w:w="0" w:type="dxa"/>
              <w:bottom w:w="0" w:type="dxa"/>
              <w:right w:w="0" w:type="dxa"/>
            </w:tcMar>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b/>
                <w:bCs/>
                <w:sz w:val="24"/>
                <w:szCs w:val="24"/>
                <w:lang w:eastAsia="ar-SA"/>
              </w:rPr>
            </w:pPr>
          </w:p>
        </w:tc>
      </w:tr>
      <w:tr w:rsidR="007E7D35" w:rsidRPr="007E7D35" w:rsidTr="00D17237">
        <w:trPr>
          <w:trHeight w:val="276"/>
        </w:trPr>
        <w:tc>
          <w:tcPr>
            <w:tcW w:w="5792" w:type="dxa"/>
            <w:gridSpan w:val="2"/>
            <w:hideMark/>
          </w:tcPr>
          <w:p w:rsidR="007E7D35" w:rsidRPr="007E7D35" w:rsidRDefault="007E7D35" w:rsidP="007E7D35">
            <w:pPr>
              <w:tabs>
                <w:tab w:val="left" w:pos="3330"/>
              </w:tabs>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Главный бухгалтер</w:t>
            </w:r>
          </w:p>
        </w:tc>
        <w:tc>
          <w:tcPr>
            <w:tcW w:w="1985" w:type="dxa"/>
            <w:gridSpan w:val="2"/>
            <w:tcBorders>
              <w:top w:val="nil"/>
              <w:left w:val="nil"/>
              <w:bottom w:val="single" w:sz="4" w:space="0" w:color="000000"/>
              <w:right w:val="nil"/>
            </w:tcBorders>
          </w:tcPr>
          <w:p w:rsidR="007E7D35" w:rsidRPr="007E7D35" w:rsidRDefault="007E7D35" w:rsidP="007E7D35">
            <w:pPr>
              <w:tabs>
                <w:tab w:val="left" w:pos="3330"/>
              </w:tabs>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c>
          <w:tcPr>
            <w:tcW w:w="2679" w:type="dxa"/>
            <w:gridSpan w:val="2"/>
            <w:hideMark/>
          </w:tcPr>
          <w:p w:rsidR="007E7D35" w:rsidRPr="007E7D35" w:rsidRDefault="007E7D35" w:rsidP="007E7D35">
            <w:pPr>
              <w:tabs>
                <w:tab w:val="left" w:pos="3330"/>
              </w:tabs>
              <w:suppressAutoHyphens/>
              <w:autoSpaceDN w:val="0"/>
              <w:snapToGrid w:val="0"/>
              <w:spacing w:after="0" w:line="200" w:lineRule="atLeast"/>
              <w:ind w:right="34"/>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(инициалы, фамилия)</w:t>
            </w:r>
          </w:p>
        </w:tc>
      </w:tr>
      <w:tr w:rsidR="007E7D35" w:rsidRPr="007E7D35" w:rsidTr="00D17237">
        <w:trPr>
          <w:trHeight w:val="276"/>
        </w:trPr>
        <w:tc>
          <w:tcPr>
            <w:tcW w:w="5792" w:type="dxa"/>
            <w:gridSpan w:val="2"/>
          </w:tcPr>
          <w:p w:rsidR="007E7D35" w:rsidRPr="007E7D35" w:rsidRDefault="007E7D35" w:rsidP="007E7D35">
            <w:pPr>
              <w:tabs>
                <w:tab w:val="left" w:pos="3330"/>
              </w:tabs>
              <w:suppressAutoHyphens/>
              <w:autoSpaceDN w:val="0"/>
              <w:snapToGrid w:val="0"/>
              <w:spacing w:after="0" w:line="200" w:lineRule="atLeast"/>
              <w:ind w:right="-619" w:firstLine="567"/>
              <w:jc w:val="center"/>
              <w:rPr>
                <w:rFonts w:ascii="Times New Roman" w:eastAsia="Times New Roman" w:hAnsi="Times New Roman" w:cs="Times New Roman"/>
                <w:b/>
                <w:bCs/>
                <w:sz w:val="24"/>
                <w:szCs w:val="24"/>
                <w:lang w:eastAsia="ar-SA"/>
              </w:rPr>
            </w:pPr>
          </w:p>
        </w:tc>
        <w:tc>
          <w:tcPr>
            <w:tcW w:w="1985" w:type="dxa"/>
            <w:gridSpan w:val="2"/>
            <w:hideMark/>
          </w:tcPr>
          <w:p w:rsidR="007E7D35" w:rsidRPr="007E7D35" w:rsidRDefault="007E7D35" w:rsidP="007E7D35">
            <w:pPr>
              <w:tabs>
                <w:tab w:val="left" w:pos="3330"/>
              </w:tabs>
              <w:suppressAutoHyphens/>
              <w:autoSpaceDN w:val="0"/>
              <w:snapToGrid w:val="0"/>
              <w:spacing w:after="0" w:line="200" w:lineRule="atLeast"/>
              <w:ind w:right="-619" w:firstLine="567"/>
              <w:jc w:val="center"/>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(подпись)</w:t>
            </w:r>
          </w:p>
        </w:tc>
        <w:tc>
          <w:tcPr>
            <w:tcW w:w="2679" w:type="dxa"/>
            <w:gridSpan w:val="2"/>
          </w:tcPr>
          <w:p w:rsidR="007E7D35" w:rsidRPr="007E7D35" w:rsidRDefault="007E7D35" w:rsidP="007E7D35">
            <w:pPr>
              <w:tabs>
                <w:tab w:val="left" w:pos="3330"/>
              </w:tabs>
              <w:suppressAutoHyphens/>
              <w:autoSpaceDN w:val="0"/>
              <w:snapToGrid w:val="0"/>
              <w:spacing w:after="0" w:line="200" w:lineRule="atLeast"/>
              <w:ind w:right="-619" w:firstLine="567"/>
              <w:jc w:val="center"/>
              <w:rPr>
                <w:rFonts w:ascii="Times New Roman" w:eastAsia="Times New Roman" w:hAnsi="Times New Roman" w:cs="Times New Roman"/>
                <w:sz w:val="24"/>
                <w:szCs w:val="24"/>
                <w:lang w:eastAsia="ar-SA"/>
              </w:rPr>
            </w:pPr>
          </w:p>
        </w:tc>
      </w:tr>
      <w:tr w:rsidR="007E7D35" w:rsidRPr="007E7D35" w:rsidTr="00D17237">
        <w:trPr>
          <w:trHeight w:val="276"/>
        </w:trPr>
        <w:tc>
          <w:tcPr>
            <w:tcW w:w="5792" w:type="dxa"/>
            <w:gridSpan w:val="2"/>
            <w:hideMark/>
          </w:tcPr>
          <w:p w:rsidR="007E7D35" w:rsidRPr="007E7D35" w:rsidRDefault="007E7D35" w:rsidP="007E7D35">
            <w:pPr>
              <w:tabs>
                <w:tab w:val="left" w:pos="3330"/>
              </w:tabs>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"___" __________ 201__ года</w:t>
            </w:r>
          </w:p>
        </w:tc>
        <w:tc>
          <w:tcPr>
            <w:tcW w:w="1985" w:type="dxa"/>
            <w:gridSpan w:val="2"/>
          </w:tcPr>
          <w:p w:rsidR="007E7D35" w:rsidRPr="007E7D35" w:rsidRDefault="007E7D35" w:rsidP="007E7D35">
            <w:pPr>
              <w:tabs>
                <w:tab w:val="left" w:pos="3330"/>
              </w:tabs>
              <w:suppressAutoHyphens/>
              <w:autoSpaceDN w:val="0"/>
              <w:snapToGrid w:val="0"/>
              <w:spacing w:after="0" w:line="200" w:lineRule="atLeast"/>
              <w:ind w:right="-619" w:firstLine="567"/>
              <w:jc w:val="center"/>
              <w:rPr>
                <w:rFonts w:ascii="Times New Roman" w:eastAsia="Times New Roman" w:hAnsi="Times New Roman" w:cs="Times New Roman"/>
                <w:sz w:val="24"/>
                <w:szCs w:val="24"/>
                <w:lang w:eastAsia="ar-SA"/>
              </w:rPr>
            </w:pPr>
          </w:p>
        </w:tc>
        <w:tc>
          <w:tcPr>
            <w:tcW w:w="2679" w:type="dxa"/>
            <w:gridSpan w:val="2"/>
          </w:tcPr>
          <w:p w:rsidR="007E7D35" w:rsidRPr="007E7D35" w:rsidRDefault="007E7D35" w:rsidP="007E7D35">
            <w:pPr>
              <w:tabs>
                <w:tab w:val="left" w:pos="3330"/>
              </w:tabs>
              <w:suppressAutoHyphens/>
              <w:autoSpaceDN w:val="0"/>
              <w:snapToGrid w:val="0"/>
              <w:spacing w:after="0" w:line="200" w:lineRule="atLeast"/>
              <w:ind w:right="-619" w:firstLine="567"/>
              <w:jc w:val="center"/>
              <w:rPr>
                <w:rFonts w:ascii="Times New Roman" w:eastAsia="Times New Roman" w:hAnsi="Times New Roman" w:cs="Times New Roman"/>
                <w:sz w:val="24"/>
                <w:szCs w:val="24"/>
                <w:lang w:eastAsia="ar-SA"/>
              </w:rPr>
            </w:pPr>
          </w:p>
        </w:tc>
      </w:tr>
    </w:tbl>
    <w:p w:rsidR="007E7D35" w:rsidRPr="007E7D35" w:rsidRDefault="007E7D35" w:rsidP="007E7D35">
      <w:pPr>
        <w:suppressAutoHyphens/>
        <w:autoSpaceDE w:val="0"/>
        <w:spacing w:after="0" w:line="200" w:lineRule="atLeast"/>
        <w:ind w:left="325" w:right="-619" w:firstLine="567"/>
        <w:jc w:val="right"/>
        <w:rPr>
          <w:rFonts w:ascii="Times New Roman" w:eastAsia="Times New Roman" w:hAnsi="Times New Roman" w:cs="Times New Roman"/>
          <w:sz w:val="24"/>
          <w:szCs w:val="24"/>
          <w:lang w:eastAsia="ar-SA"/>
        </w:rPr>
      </w:pPr>
    </w:p>
    <w:p w:rsidR="007E7D35" w:rsidRPr="007E7D35" w:rsidRDefault="007E7D35" w:rsidP="007E7D35">
      <w:pPr>
        <w:widowControl w:val="0"/>
        <w:suppressAutoHyphens/>
        <w:autoSpaceDE w:val="0"/>
        <w:spacing w:after="0" w:line="200" w:lineRule="atLeast"/>
        <w:ind w:left="5238" w:right="-619" w:firstLine="567"/>
        <w:rPr>
          <w:rFonts w:ascii="Times New Roman" w:eastAsia="Arial" w:hAnsi="Times New Roman" w:cs="Times New Roman"/>
          <w:sz w:val="24"/>
          <w:szCs w:val="24"/>
          <w:lang w:eastAsia="ar-SA"/>
        </w:rPr>
      </w:pPr>
    </w:p>
    <w:p w:rsidR="007E7D35" w:rsidRPr="007E7D35" w:rsidRDefault="007E7D35" w:rsidP="007E7D35">
      <w:pPr>
        <w:widowControl w:val="0"/>
        <w:suppressAutoHyphens/>
        <w:autoSpaceDE w:val="0"/>
        <w:spacing w:after="0" w:line="200" w:lineRule="atLeast"/>
        <w:ind w:left="5238" w:right="-619" w:firstLine="567"/>
        <w:rPr>
          <w:rFonts w:ascii="Times New Roman" w:eastAsia="Arial" w:hAnsi="Times New Roman" w:cs="Times New Roman"/>
          <w:sz w:val="24"/>
          <w:szCs w:val="24"/>
          <w:lang w:eastAsia="ar-SA"/>
        </w:rPr>
      </w:pPr>
    </w:p>
    <w:p w:rsidR="007E7D35" w:rsidRPr="007E7D35" w:rsidRDefault="007E7D35" w:rsidP="007E7D35">
      <w:pPr>
        <w:widowControl w:val="0"/>
        <w:suppressAutoHyphens/>
        <w:autoSpaceDE w:val="0"/>
        <w:spacing w:after="0" w:line="200" w:lineRule="atLeast"/>
        <w:ind w:left="5238" w:right="-619" w:firstLine="567"/>
        <w:rPr>
          <w:rFonts w:ascii="Times New Roman" w:eastAsia="Arial" w:hAnsi="Times New Roman" w:cs="Times New Roman"/>
          <w:sz w:val="24"/>
          <w:szCs w:val="24"/>
          <w:lang w:eastAsia="ar-SA"/>
        </w:rPr>
      </w:pPr>
    </w:p>
    <w:p w:rsidR="007E7D35" w:rsidRPr="007E7D35" w:rsidRDefault="007E7D35" w:rsidP="007E7D35">
      <w:pPr>
        <w:widowControl w:val="0"/>
        <w:suppressAutoHyphens/>
        <w:autoSpaceDE w:val="0"/>
        <w:spacing w:after="0" w:line="200" w:lineRule="atLeast"/>
        <w:ind w:left="5238" w:right="-619" w:firstLine="567"/>
        <w:rPr>
          <w:rFonts w:ascii="Times New Roman" w:eastAsia="Arial" w:hAnsi="Times New Roman" w:cs="Times New Roman"/>
          <w:sz w:val="24"/>
          <w:szCs w:val="24"/>
          <w:lang w:eastAsia="ar-SA"/>
        </w:rPr>
      </w:pPr>
    </w:p>
    <w:p w:rsidR="007E7D35" w:rsidRPr="007E7D35" w:rsidRDefault="007E7D35" w:rsidP="007E7D35">
      <w:pPr>
        <w:widowControl w:val="0"/>
        <w:suppressAutoHyphens/>
        <w:autoSpaceDE w:val="0"/>
        <w:spacing w:after="0" w:line="200" w:lineRule="atLeast"/>
        <w:ind w:left="5238" w:right="-619" w:firstLine="567"/>
        <w:rPr>
          <w:rFonts w:ascii="Times New Roman" w:eastAsia="Arial" w:hAnsi="Times New Roman" w:cs="Times New Roman"/>
          <w:sz w:val="24"/>
          <w:szCs w:val="24"/>
          <w:lang w:eastAsia="ar-SA"/>
        </w:rPr>
      </w:pPr>
    </w:p>
    <w:p w:rsidR="007E7D35" w:rsidRPr="007E7D35" w:rsidRDefault="007E7D35" w:rsidP="007E7D35">
      <w:pPr>
        <w:widowControl w:val="0"/>
        <w:suppressAutoHyphens/>
        <w:autoSpaceDE w:val="0"/>
        <w:spacing w:after="0" w:line="200" w:lineRule="atLeast"/>
        <w:ind w:left="5238" w:right="-619" w:firstLine="567"/>
        <w:rPr>
          <w:rFonts w:ascii="Times New Roman" w:eastAsia="Arial" w:hAnsi="Times New Roman" w:cs="Times New Roman"/>
          <w:sz w:val="24"/>
          <w:szCs w:val="24"/>
          <w:lang w:eastAsia="ar-SA"/>
        </w:rPr>
      </w:pPr>
    </w:p>
    <w:p w:rsidR="007E7D35" w:rsidRPr="007E7D35" w:rsidRDefault="007E7D35" w:rsidP="007E7D35">
      <w:pPr>
        <w:widowControl w:val="0"/>
        <w:suppressAutoHyphens/>
        <w:autoSpaceDE w:val="0"/>
        <w:spacing w:after="0" w:line="200" w:lineRule="atLeast"/>
        <w:ind w:left="5238" w:right="-619" w:firstLine="567"/>
        <w:rPr>
          <w:rFonts w:ascii="Times New Roman" w:eastAsia="Arial" w:hAnsi="Times New Roman" w:cs="Times New Roman"/>
          <w:sz w:val="24"/>
          <w:szCs w:val="24"/>
          <w:lang w:eastAsia="ar-SA"/>
        </w:rPr>
      </w:pPr>
    </w:p>
    <w:p w:rsidR="007E7D35" w:rsidRPr="007E7D35" w:rsidRDefault="007E7D35" w:rsidP="007E7D35">
      <w:pPr>
        <w:widowControl w:val="0"/>
        <w:suppressAutoHyphens/>
        <w:autoSpaceDE w:val="0"/>
        <w:spacing w:after="0" w:line="200" w:lineRule="atLeast"/>
        <w:ind w:left="5238" w:right="-619" w:firstLine="567"/>
        <w:rPr>
          <w:rFonts w:ascii="Times New Roman" w:eastAsia="Arial" w:hAnsi="Times New Roman" w:cs="Times New Roman"/>
          <w:sz w:val="24"/>
          <w:szCs w:val="24"/>
          <w:lang w:eastAsia="ar-SA"/>
        </w:rPr>
      </w:pPr>
    </w:p>
    <w:p w:rsidR="007E7D35" w:rsidRPr="007E7D35" w:rsidRDefault="007E7D35" w:rsidP="007E7D35">
      <w:pPr>
        <w:widowControl w:val="0"/>
        <w:suppressAutoHyphens/>
        <w:autoSpaceDE w:val="0"/>
        <w:spacing w:after="0" w:line="200" w:lineRule="atLeast"/>
        <w:ind w:left="5238" w:right="-619" w:firstLine="567"/>
        <w:rPr>
          <w:rFonts w:ascii="Times New Roman" w:eastAsia="Arial" w:hAnsi="Times New Roman" w:cs="Times New Roman"/>
          <w:sz w:val="24"/>
          <w:szCs w:val="24"/>
          <w:lang w:eastAsia="ar-SA"/>
        </w:rPr>
      </w:pPr>
    </w:p>
    <w:p w:rsidR="007E7D35" w:rsidRPr="007E7D35" w:rsidRDefault="007E7D35" w:rsidP="007E7D35">
      <w:pPr>
        <w:widowControl w:val="0"/>
        <w:suppressAutoHyphens/>
        <w:autoSpaceDE w:val="0"/>
        <w:spacing w:after="0" w:line="200" w:lineRule="atLeast"/>
        <w:ind w:left="5238" w:right="-619" w:firstLine="567"/>
        <w:rPr>
          <w:rFonts w:ascii="Times New Roman" w:eastAsia="Arial" w:hAnsi="Times New Roman" w:cs="Times New Roman"/>
          <w:sz w:val="24"/>
          <w:szCs w:val="24"/>
          <w:lang w:eastAsia="ar-SA"/>
        </w:rPr>
      </w:pPr>
    </w:p>
    <w:p w:rsidR="007E7D35" w:rsidRPr="007E7D35" w:rsidRDefault="007E7D35" w:rsidP="007E7D35">
      <w:pPr>
        <w:widowControl w:val="0"/>
        <w:suppressAutoHyphens/>
        <w:autoSpaceDE w:val="0"/>
        <w:spacing w:after="0" w:line="200" w:lineRule="atLeast"/>
        <w:ind w:left="5238" w:right="-619" w:firstLine="567"/>
        <w:rPr>
          <w:rFonts w:ascii="Times New Roman" w:eastAsia="Arial" w:hAnsi="Times New Roman" w:cs="Times New Roman"/>
          <w:sz w:val="24"/>
          <w:szCs w:val="24"/>
          <w:lang w:eastAsia="ar-SA"/>
        </w:rPr>
      </w:pPr>
    </w:p>
    <w:p w:rsidR="007E7D35" w:rsidRPr="007E7D35" w:rsidRDefault="007E7D35" w:rsidP="007E7D35">
      <w:pPr>
        <w:widowControl w:val="0"/>
        <w:suppressAutoHyphens/>
        <w:autoSpaceDE w:val="0"/>
        <w:spacing w:after="0" w:line="200" w:lineRule="atLeast"/>
        <w:ind w:left="5238" w:right="-619" w:firstLine="567"/>
        <w:rPr>
          <w:rFonts w:ascii="Times New Roman" w:eastAsia="Arial" w:hAnsi="Times New Roman" w:cs="Times New Roman"/>
          <w:sz w:val="24"/>
          <w:szCs w:val="24"/>
          <w:lang w:eastAsia="ar-SA"/>
        </w:rPr>
      </w:pPr>
    </w:p>
    <w:p w:rsidR="007E7D35" w:rsidRPr="007E7D35" w:rsidRDefault="007E7D35" w:rsidP="007E7D35">
      <w:pPr>
        <w:widowControl w:val="0"/>
        <w:suppressAutoHyphens/>
        <w:autoSpaceDE w:val="0"/>
        <w:spacing w:after="0" w:line="200" w:lineRule="atLeast"/>
        <w:ind w:left="5238" w:right="-619" w:firstLine="567"/>
        <w:rPr>
          <w:rFonts w:ascii="Times New Roman" w:eastAsia="Arial" w:hAnsi="Times New Roman" w:cs="Times New Roman"/>
          <w:sz w:val="24"/>
          <w:szCs w:val="24"/>
          <w:lang w:eastAsia="ar-SA"/>
        </w:rPr>
      </w:pPr>
    </w:p>
    <w:p w:rsidR="007E7D35" w:rsidRPr="007E7D35" w:rsidRDefault="007E7D35" w:rsidP="007E7D35">
      <w:pPr>
        <w:widowControl w:val="0"/>
        <w:suppressAutoHyphens/>
        <w:autoSpaceDE w:val="0"/>
        <w:spacing w:after="0" w:line="200" w:lineRule="atLeast"/>
        <w:ind w:left="5238" w:right="-619" w:firstLine="567"/>
        <w:rPr>
          <w:rFonts w:ascii="Times New Roman" w:eastAsia="Arial" w:hAnsi="Times New Roman" w:cs="Times New Roman"/>
          <w:sz w:val="24"/>
          <w:szCs w:val="24"/>
          <w:lang w:eastAsia="ar-SA"/>
        </w:rPr>
      </w:pPr>
    </w:p>
    <w:p w:rsidR="007E7D35" w:rsidRPr="007E7D35" w:rsidRDefault="007E7D35" w:rsidP="007E7D35">
      <w:pPr>
        <w:widowControl w:val="0"/>
        <w:suppressAutoHyphens/>
        <w:autoSpaceDE w:val="0"/>
        <w:spacing w:after="0" w:line="200" w:lineRule="atLeast"/>
        <w:ind w:left="5238" w:right="-619" w:firstLine="567"/>
        <w:rPr>
          <w:rFonts w:ascii="Times New Roman" w:eastAsia="Arial" w:hAnsi="Times New Roman" w:cs="Times New Roman"/>
          <w:sz w:val="24"/>
          <w:szCs w:val="24"/>
          <w:lang w:eastAsia="ar-SA"/>
        </w:rPr>
      </w:pPr>
    </w:p>
    <w:p w:rsidR="007E7D35" w:rsidRPr="007E7D35" w:rsidRDefault="007E7D35" w:rsidP="007E7D35">
      <w:pPr>
        <w:widowControl w:val="0"/>
        <w:suppressAutoHyphens/>
        <w:autoSpaceDE w:val="0"/>
        <w:spacing w:after="0" w:line="200" w:lineRule="atLeast"/>
        <w:ind w:right="-619"/>
        <w:rPr>
          <w:rFonts w:ascii="Times New Roman" w:eastAsia="Arial" w:hAnsi="Times New Roman" w:cs="Times New Roman"/>
          <w:sz w:val="24"/>
          <w:szCs w:val="24"/>
          <w:lang w:eastAsia="ar-SA"/>
        </w:rPr>
      </w:pPr>
    </w:p>
    <w:p w:rsidR="007E7D35" w:rsidRPr="007E7D35" w:rsidRDefault="007E7D35" w:rsidP="007E7D35">
      <w:pPr>
        <w:widowControl w:val="0"/>
        <w:suppressAutoHyphens/>
        <w:autoSpaceDE w:val="0"/>
        <w:spacing w:after="0" w:line="200" w:lineRule="atLeast"/>
        <w:ind w:right="-619"/>
        <w:rPr>
          <w:rFonts w:ascii="Times New Roman" w:eastAsia="Arial" w:hAnsi="Times New Roman" w:cs="Times New Roman"/>
          <w:sz w:val="24"/>
          <w:szCs w:val="24"/>
          <w:lang w:eastAsia="ar-SA"/>
        </w:rPr>
      </w:pPr>
    </w:p>
    <w:p w:rsidR="007E7D35" w:rsidRPr="007E7D35" w:rsidRDefault="007E7D35" w:rsidP="007E7D35">
      <w:pPr>
        <w:widowControl w:val="0"/>
        <w:suppressAutoHyphens/>
        <w:autoSpaceDE w:val="0"/>
        <w:spacing w:after="0" w:line="200" w:lineRule="atLeast"/>
        <w:ind w:left="5238" w:right="-619" w:firstLine="567"/>
        <w:jc w:val="right"/>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Приложение № 5</w:t>
      </w:r>
    </w:p>
    <w:p w:rsidR="007E7D35" w:rsidRPr="007E7D35" w:rsidRDefault="007E7D35" w:rsidP="007E7D35">
      <w:pPr>
        <w:widowControl w:val="0"/>
        <w:suppressAutoHyphens/>
        <w:autoSpaceDE w:val="0"/>
        <w:spacing w:after="0" w:line="200" w:lineRule="atLeast"/>
        <w:ind w:left="5238" w:right="-619" w:firstLine="567"/>
        <w:jc w:val="right"/>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 xml:space="preserve">к административному регламенту </w:t>
      </w:r>
      <w:proofErr w:type="gramStart"/>
      <w:r w:rsidRPr="007E7D35">
        <w:rPr>
          <w:rFonts w:ascii="Times New Roman" w:eastAsia="Arial" w:hAnsi="Times New Roman" w:cs="Times New Roman"/>
          <w:sz w:val="24"/>
          <w:szCs w:val="24"/>
          <w:lang w:eastAsia="ar-SA"/>
        </w:rPr>
        <w:t>по</w:t>
      </w:r>
      <w:proofErr w:type="gramEnd"/>
    </w:p>
    <w:p w:rsidR="007E7D35" w:rsidRPr="007E7D35" w:rsidRDefault="007E7D35" w:rsidP="007E7D35">
      <w:pPr>
        <w:widowControl w:val="0"/>
        <w:suppressAutoHyphens/>
        <w:autoSpaceDE w:val="0"/>
        <w:spacing w:after="0" w:line="200" w:lineRule="atLeast"/>
        <w:ind w:left="5238" w:right="-619" w:firstLine="567"/>
        <w:jc w:val="right"/>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предоставлению муниципальной услуги «Оказание поддержки субъектам малого и среднего предпринимательства в рамках реализации муниципальных программ»</w:t>
      </w:r>
    </w:p>
    <w:p w:rsidR="007E7D35" w:rsidRPr="007E7D35" w:rsidRDefault="007E7D35" w:rsidP="007E7D35">
      <w:pPr>
        <w:widowControl w:val="0"/>
        <w:suppressAutoHyphens/>
        <w:autoSpaceDE w:val="0"/>
        <w:spacing w:after="0" w:line="200" w:lineRule="atLeast"/>
        <w:ind w:right="-619" w:firstLine="567"/>
        <w:rPr>
          <w:rFonts w:ascii="Times New Roman" w:eastAsia="Arial" w:hAnsi="Times New Roman" w:cs="Times New Roman"/>
          <w:b/>
          <w:bCs/>
          <w:sz w:val="24"/>
          <w:szCs w:val="24"/>
          <w:lang w:eastAsia="ar-SA"/>
        </w:rPr>
      </w:pPr>
    </w:p>
    <w:p w:rsidR="007E7D35" w:rsidRPr="007E7D35" w:rsidRDefault="007E7D35" w:rsidP="007E7D35">
      <w:pPr>
        <w:tabs>
          <w:tab w:val="left" w:pos="3330"/>
        </w:tabs>
        <w:suppressAutoHyphens/>
        <w:spacing w:after="0" w:line="200" w:lineRule="atLeast"/>
        <w:ind w:right="-619" w:firstLine="567"/>
        <w:jc w:val="center"/>
        <w:rPr>
          <w:rFonts w:ascii="Times New Roman" w:eastAsia="Times New Roman" w:hAnsi="Times New Roman" w:cs="Times New Roman"/>
          <w:b/>
          <w:bCs/>
          <w:sz w:val="24"/>
          <w:szCs w:val="24"/>
          <w:lang w:eastAsia="ar-SA"/>
        </w:rPr>
      </w:pPr>
      <w:r w:rsidRPr="007E7D35">
        <w:rPr>
          <w:rFonts w:ascii="Times New Roman" w:eastAsia="Times New Roman" w:hAnsi="Times New Roman" w:cs="Times New Roman"/>
          <w:b/>
          <w:bCs/>
          <w:sz w:val="24"/>
          <w:szCs w:val="24"/>
          <w:lang w:eastAsia="ar-SA"/>
        </w:rPr>
        <w:t>РАСЧЕТ</w:t>
      </w:r>
    </w:p>
    <w:tbl>
      <w:tblPr>
        <w:tblW w:w="0" w:type="auto"/>
        <w:tblInd w:w="108" w:type="dxa"/>
        <w:tblLayout w:type="fixed"/>
        <w:tblLook w:val="04A0" w:firstRow="1" w:lastRow="0" w:firstColumn="1" w:lastColumn="0" w:noHBand="0" w:noVBand="1"/>
      </w:tblPr>
      <w:tblGrid>
        <w:gridCol w:w="112"/>
        <w:gridCol w:w="1273"/>
        <w:gridCol w:w="188"/>
        <w:gridCol w:w="1660"/>
        <w:gridCol w:w="748"/>
        <w:gridCol w:w="981"/>
        <w:gridCol w:w="867"/>
        <w:gridCol w:w="852"/>
        <w:gridCol w:w="559"/>
        <w:gridCol w:w="1482"/>
        <w:gridCol w:w="888"/>
        <w:gridCol w:w="10"/>
      </w:tblGrid>
      <w:tr w:rsidR="007E7D35" w:rsidRPr="007E7D35" w:rsidTr="00D17237">
        <w:trPr>
          <w:gridAfter w:val="1"/>
          <w:wAfter w:w="10" w:type="dxa"/>
          <w:cantSplit/>
          <w:trHeight w:val="285"/>
        </w:trPr>
        <w:tc>
          <w:tcPr>
            <w:tcW w:w="9610" w:type="dxa"/>
            <w:gridSpan w:val="11"/>
            <w:tcBorders>
              <w:top w:val="nil"/>
              <w:left w:val="nil"/>
              <w:bottom w:val="nil"/>
              <w:right w:val="nil"/>
            </w:tcBorders>
            <w:hideMark/>
          </w:tcPr>
          <w:p w:rsidR="007E7D35" w:rsidRPr="007E7D35" w:rsidRDefault="007E7D35" w:rsidP="007E7D35">
            <w:pPr>
              <w:tabs>
                <w:tab w:val="left" w:pos="3330"/>
              </w:tabs>
              <w:suppressAutoHyphens/>
              <w:snapToGrid w:val="0"/>
              <w:spacing w:after="0" w:line="200" w:lineRule="atLeast"/>
              <w:ind w:right="-619" w:firstLine="567"/>
              <w:jc w:val="center"/>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 xml:space="preserve">субсидии, предоставляемой за счет средств бюджета муниципального образования </w:t>
            </w:r>
          </w:p>
          <w:p w:rsidR="007E7D35" w:rsidRPr="007E7D35" w:rsidRDefault="007E7D35" w:rsidP="007E7D35">
            <w:pPr>
              <w:tabs>
                <w:tab w:val="left" w:pos="3330"/>
              </w:tabs>
              <w:suppressAutoHyphens/>
              <w:snapToGrid w:val="0"/>
              <w:spacing w:after="0" w:line="200" w:lineRule="atLeast"/>
              <w:ind w:right="-619" w:firstLine="567"/>
              <w:jc w:val="center"/>
              <w:rPr>
                <w:rFonts w:ascii="Times New Roman" w:eastAsia="Times New Roman" w:hAnsi="Times New Roman" w:cs="Times New Roman"/>
                <w:sz w:val="24"/>
                <w:szCs w:val="24"/>
                <w:lang w:eastAsia="ar-SA"/>
              </w:rPr>
            </w:pPr>
            <w:r w:rsidRPr="007E7D35">
              <w:rPr>
                <w:rFonts w:ascii="Times New Roman" w:eastAsia="Arial" w:hAnsi="Times New Roman" w:cs="Times New Roman"/>
                <w:spacing w:val="-6"/>
                <w:sz w:val="24"/>
                <w:szCs w:val="24"/>
                <w:lang w:eastAsia="ar-SA"/>
              </w:rPr>
              <w:t xml:space="preserve"> сельского поселения «Деревня Упрямово»</w:t>
            </w:r>
            <w:r w:rsidRPr="007E7D35">
              <w:rPr>
                <w:rFonts w:ascii="Times New Roman" w:eastAsia="Arial" w:hAnsi="Times New Roman" w:cs="Times New Roman"/>
                <w:sz w:val="24"/>
                <w:szCs w:val="24"/>
                <w:lang w:eastAsia="ar-SA"/>
              </w:rPr>
              <w:t>.</w:t>
            </w:r>
          </w:p>
          <w:p w:rsidR="007E7D35" w:rsidRPr="007E7D35" w:rsidRDefault="007E7D35" w:rsidP="007E7D35">
            <w:pPr>
              <w:tabs>
                <w:tab w:val="left" w:pos="3330"/>
              </w:tabs>
              <w:suppressAutoHyphens/>
              <w:autoSpaceDN w:val="0"/>
              <w:snapToGrid w:val="0"/>
              <w:spacing w:after="0" w:line="200" w:lineRule="atLeast"/>
              <w:ind w:right="-619" w:firstLine="567"/>
              <w:jc w:val="center"/>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 xml:space="preserve">на возмещение части затрат на технологическое присоединение к объектам электросетевого хозяйства </w:t>
            </w:r>
          </w:p>
        </w:tc>
      </w:tr>
      <w:tr w:rsidR="007E7D35" w:rsidRPr="007E7D35" w:rsidTr="00D17237">
        <w:trPr>
          <w:gridAfter w:val="1"/>
          <w:wAfter w:w="10" w:type="dxa"/>
          <w:cantSplit/>
          <w:trHeight w:val="285"/>
        </w:trPr>
        <w:tc>
          <w:tcPr>
            <w:tcW w:w="9610" w:type="dxa"/>
            <w:gridSpan w:val="11"/>
            <w:tcBorders>
              <w:top w:val="nil"/>
              <w:left w:val="nil"/>
              <w:bottom w:val="nil"/>
              <w:right w:val="nil"/>
            </w:tcBorders>
            <w:hideMark/>
          </w:tcPr>
          <w:p w:rsidR="007E7D35" w:rsidRPr="007E7D35" w:rsidRDefault="007E7D35" w:rsidP="007E7D35">
            <w:pPr>
              <w:tabs>
                <w:tab w:val="left" w:pos="3330"/>
              </w:tabs>
              <w:suppressAutoHyphens/>
              <w:autoSpaceDN w:val="0"/>
              <w:snapToGrid w:val="0"/>
              <w:spacing w:after="0" w:line="200" w:lineRule="atLeast"/>
              <w:ind w:right="-619" w:firstLine="567"/>
              <w:rPr>
                <w:rFonts w:ascii="Times New Roman" w:eastAsia="Times New Roman" w:hAnsi="Times New Roman" w:cs="Times New Roman"/>
                <w:spacing w:val="-6"/>
                <w:sz w:val="24"/>
                <w:szCs w:val="24"/>
                <w:lang w:eastAsia="ar-SA"/>
              </w:rPr>
            </w:pPr>
            <w:r w:rsidRPr="007E7D35">
              <w:rPr>
                <w:rFonts w:ascii="Times New Roman" w:eastAsia="Times New Roman" w:hAnsi="Times New Roman" w:cs="Times New Roman"/>
                <w:spacing w:val="-6"/>
                <w:sz w:val="24"/>
                <w:szCs w:val="24"/>
                <w:lang w:eastAsia="ar-SA"/>
              </w:rPr>
              <w:t>_________________________________________________________________________</w:t>
            </w:r>
          </w:p>
        </w:tc>
      </w:tr>
      <w:tr w:rsidR="007E7D35" w:rsidRPr="007E7D35" w:rsidTr="00D17237">
        <w:trPr>
          <w:gridAfter w:val="1"/>
          <w:wAfter w:w="10" w:type="dxa"/>
          <w:cantSplit/>
          <w:trHeight w:val="285"/>
        </w:trPr>
        <w:tc>
          <w:tcPr>
            <w:tcW w:w="9610" w:type="dxa"/>
            <w:gridSpan w:val="11"/>
            <w:tcBorders>
              <w:top w:val="nil"/>
              <w:left w:val="nil"/>
              <w:bottom w:val="nil"/>
              <w:right w:val="nil"/>
            </w:tcBorders>
            <w:hideMark/>
          </w:tcPr>
          <w:p w:rsidR="007E7D35" w:rsidRPr="007E7D35" w:rsidRDefault="007E7D35" w:rsidP="007E7D35">
            <w:pPr>
              <w:tabs>
                <w:tab w:val="left" w:pos="3330"/>
              </w:tabs>
              <w:suppressAutoHyphens/>
              <w:autoSpaceDN w:val="0"/>
              <w:snapToGrid w:val="0"/>
              <w:spacing w:after="0" w:line="200" w:lineRule="atLeast"/>
              <w:ind w:right="-619" w:firstLine="567"/>
              <w:jc w:val="center"/>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(полное наименование субъекта малого и среднего предпринимательства)</w:t>
            </w:r>
          </w:p>
        </w:tc>
      </w:tr>
      <w:tr w:rsidR="007E7D35" w:rsidRPr="007E7D35" w:rsidTr="00D17237">
        <w:trPr>
          <w:gridAfter w:val="1"/>
          <w:wAfter w:w="10" w:type="dxa"/>
          <w:cantSplit/>
          <w:trHeight w:val="285"/>
        </w:trPr>
        <w:tc>
          <w:tcPr>
            <w:tcW w:w="1385" w:type="dxa"/>
            <w:gridSpan w:val="2"/>
            <w:tcBorders>
              <w:top w:val="nil"/>
              <w:left w:val="nil"/>
              <w:bottom w:val="nil"/>
              <w:right w:val="nil"/>
            </w:tcBorders>
            <w:hideMark/>
          </w:tcPr>
          <w:p w:rsidR="007E7D35" w:rsidRPr="007E7D35" w:rsidRDefault="007E7D35" w:rsidP="007E7D35">
            <w:pPr>
              <w:autoSpaceDN w:val="0"/>
              <w:spacing w:after="0" w:line="240" w:lineRule="auto"/>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ИНН:</w:t>
            </w:r>
          </w:p>
        </w:tc>
        <w:tc>
          <w:tcPr>
            <w:tcW w:w="1848" w:type="dxa"/>
            <w:gridSpan w:val="2"/>
            <w:tcBorders>
              <w:top w:val="nil"/>
              <w:left w:val="nil"/>
              <w:bottom w:val="nil"/>
              <w:right w:val="nil"/>
            </w:tcBorders>
            <w:hideMark/>
          </w:tcPr>
          <w:p w:rsidR="007E7D35" w:rsidRPr="007E7D35" w:rsidRDefault="007E7D35" w:rsidP="007E7D35">
            <w:pPr>
              <w:autoSpaceDN w:val="0"/>
              <w:spacing w:after="0" w:line="240" w:lineRule="auto"/>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_______________</w:t>
            </w:r>
          </w:p>
        </w:tc>
        <w:tc>
          <w:tcPr>
            <w:tcW w:w="748" w:type="dxa"/>
            <w:tcBorders>
              <w:top w:val="nil"/>
              <w:left w:val="nil"/>
              <w:bottom w:val="nil"/>
              <w:right w:val="nil"/>
            </w:tcBorders>
            <w:hideMark/>
          </w:tcPr>
          <w:p w:rsidR="007E7D35" w:rsidRPr="007E7D35" w:rsidRDefault="007E7D35" w:rsidP="007E7D35">
            <w:pPr>
              <w:autoSpaceDN w:val="0"/>
              <w:spacing w:after="0" w:line="240" w:lineRule="auto"/>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КПП:</w:t>
            </w:r>
          </w:p>
        </w:tc>
        <w:tc>
          <w:tcPr>
            <w:tcW w:w="1848" w:type="dxa"/>
            <w:gridSpan w:val="2"/>
            <w:tcBorders>
              <w:top w:val="nil"/>
              <w:left w:val="nil"/>
              <w:bottom w:val="nil"/>
              <w:right w:val="nil"/>
            </w:tcBorders>
            <w:hideMark/>
          </w:tcPr>
          <w:p w:rsidR="007E7D35" w:rsidRPr="007E7D35" w:rsidRDefault="007E7D35" w:rsidP="007E7D35">
            <w:pPr>
              <w:autoSpaceDN w:val="0"/>
              <w:spacing w:after="0" w:line="240" w:lineRule="auto"/>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_______________</w:t>
            </w:r>
          </w:p>
        </w:tc>
        <w:tc>
          <w:tcPr>
            <w:tcW w:w="852" w:type="dxa"/>
            <w:tcBorders>
              <w:top w:val="nil"/>
              <w:left w:val="nil"/>
              <w:bottom w:val="nil"/>
              <w:right w:val="nil"/>
            </w:tcBorders>
          </w:tcPr>
          <w:p w:rsidR="007E7D35" w:rsidRPr="007E7D35" w:rsidRDefault="007E7D35" w:rsidP="007E7D35">
            <w:pPr>
              <w:tabs>
                <w:tab w:val="left" w:pos="3330"/>
              </w:tabs>
              <w:suppressAutoHyphens/>
              <w:autoSpaceDN w:val="0"/>
              <w:snapToGrid w:val="0"/>
              <w:spacing w:after="0" w:line="200" w:lineRule="atLeast"/>
              <w:ind w:right="-619" w:firstLine="567"/>
              <w:jc w:val="both"/>
              <w:rPr>
                <w:rFonts w:ascii="Times New Roman" w:eastAsia="Times New Roman" w:hAnsi="Times New Roman" w:cs="Times New Roman"/>
                <w:sz w:val="24"/>
                <w:szCs w:val="24"/>
                <w:lang w:eastAsia="ar-SA"/>
              </w:rPr>
            </w:pPr>
          </w:p>
        </w:tc>
        <w:tc>
          <w:tcPr>
            <w:tcW w:w="2929" w:type="dxa"/>
            <w:gridSpan w:val="3"/>
            <w:tcBorders>
              <w:top w:val="nil"/>
              <w:left w:val="nil"/>
              <w:bottom w:val="nil"/>
              <w:right w:val="nil"/>
            </w:tcBorders>
          </w:tcPr>
          <w:p w:rsidR="007E7D35" w:rsidRPr="007E7D35" w:rsidRDefault="007E7D35" w:rsidP="007E7D35">
            <w:pPr>
              <w:tabs>
                <w:tab w:val="left" w:pos="3330"/>
              </w:tabs>
              <w:suppressAutoHyphens/>
              <w:autoSpaceDN w:val="0"/>
              <w:snapToGrid w:val="0"/>
              <w:spacing w:after="0" w:line="200" w:lineRule="atLeast"/>
              <w:ind w:right="-619" w:firstLine="567"/>
              <w:jc w:val="both"/>
              <w:rPr>
                <w:rFonts w:ascii="Times New Roman" w:eastAsia="Times New Roman" w:hAnsi="Times New Roman" w:cs="Times New Roman"/>
                <w:sz w:val="24"/>
                <w:szCs w:val="24"/>
                <w:lang w:eastAsia="ar-SA"/>
              </w:rPr>
            </w:pPr>
          </w:p>
        </w:tc>
      </w:tr>
      <w:tr w:rsidR="007E7D35" w:rsidRPr="007E7D35" w:rsidTr="00D17237">
        <w:trPr>
          <w:gridAfter w:val="1"/>
          <w:wAfter w:w="10" w:type="dxa"/>
          <w:cantSplit/>
          <w:trHeight w:val="285"/>
        </w:trPr>
        <w:tc>
          <w:tcPr>
            <w:tcW w:w="4962" w:type="dxa"/>
            <w:gridSpan w:val="6"/>
            <w:tcBorders>
              <w:top w:val="nil"/>
              <w:left w:val="nil"/>
              <w:bottom w:val="nil"/>
              <w:right w:val="nil"/>
            </w:tcBorders>
            <w:hideMark/>
          </w:tcPr>
          <w:p w:rsidR="007E7D35" w:rsidRPr="007E7D35" w:rsidRDefault="007E7D35" w:rsidP="007E7D35">
            <w:pPr>
              <w:tabs>
                <w:tab w:val="left" w:pos="3330"/>
              </w:tabs>
              <w:suppressAutoHyphens/>
              <w:autoSpaceDN w:val="0"/>
              <w:snapToGrid w:val="0"/>
              <w:spacing w:after="0" w:line="200" w:lineRule="atLeast"/>
              <w:ind w:right="-619" w:firstLine="567"/>
              <w:jc w:val="both"/>
              <w:rPr>
                <w:rFonts w:ascii="Times New Roman" w:eastAsia="Times New Roman" w:hAnsi="Times New Roman" w:cs="Times New Roman"/>
                <w:spacing w:val="-4"/>
                <w:sz w:val="24"/>
                <w:szCs w:val="24"/>
                <w:lang w:eastAsia="ar-SA"/>
              </w:rPr>
            </w:pPr>
            <w:r w:rsidRPr="007E7D35">
              <w:rPr>
                <w:rFonts w:ascii="Times New Roman" w:eastAsia="Times New Roman" w:hAnsi="Times New Roman" w:cs="Times New Roman"/>
                <w:spacing w:val="-4"/>
                <w:sz w:val="24"/>
                <w:szCs w:val="24"/>
                <w:lang w:eastAsia="ar-SA"/>
              </w:rPr>
              <w:t>Род деятельности субъекта по ОКВЭД</w:t>
            </w:r>
          </w:p>
        </w:tc>
        <w:tc>
          <w:tcPr>
            <w:tcW w:w="4648" w:type="dxa"/>
            <w:gridSpan w:val="5"/>
            <w:tcBorders>
              <w:top w:val="nil"/>
              <w:left w:val="nil"/>
              <w:bottom w:val="nil"/>
              <w:right w:val="nil"/>
            </w:tcBorders>
          </w:tcPr>
          <w:p w:rsidR="007E7D35" w:rsidRPr="007E7D35" w:rsidRDefault="007E7D35" w:rsidP="007E7D35">
            <w:pPr>
              <w:tabs>
                <w:tab w:val="left" w:pos="3330"/>
              </w:tabs>
              <w:suppressAutoHyphens/>
              <w:autoSpaceDN w:val="0"/>
              <w:snapToGrid w:val="0"/>
              <w:spacing w:after="0" w:line="200" w:lineRule="atLeast"/>
              <w:ind w:right="-619" w:firstLine="567"/>
              <w:jc w:val="both"/>
              <w:rPr>
                <w:rFonts w:ascii="Times New Roman" w:eastAsia="Times New Roman" w:hAnsi="Times New Roman" w:cs="Times New Roman"/>
                <w:spacing w:val="-4"/>
                <w:sz w:val="24"/>
                <w:szCs w:val="24"/>
                <w:lang w:eastAsia="ar-SA"/>
              </w:rPr>
            </w:pPr>
          </w:p>
        </w:tc>
      </w:tr>
      <w:tr w:rsidR="007E7D35" w:rsidRPr="007E7D35" w:rsidTr="00D17237">
        <w:trPr>
          <w:trHeight w:val="500"/>
        </w:trPr>
        <w:tc>
          <w:tcPr>
            <w:tcW w:w="112" w:type="dxa"/>
            <w:tcBorders>
              <w:top w:val="nil"/>
              <w:left w:val="nil"/>
              <w:bottom w:val="nil"/>
              <w:right w:val="nil"/>
            </w:tcBorders>
            <w:tcMar>
              <w:top w:w="0" w:type="dxa"/>
              <w:left w:w="0" w:type="dxa"/>
              <w:bottom w:w="0" w:type="dxa"/>
              <w:right w:w="0" w:type="dxa"/>
            </w:tcMar>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c>
          <w:tcPr>
            <w:tcW w:w="1461" w:type="dxa"/>
            <w:gridSpan w:val="2"/>
            <w:vMerge w:val="restart"/>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E7D35" w:rsidRPr="007E7D35" w:rsidRDefault="007E7D35" w:rsidP="007E7D35">
            <w:pPr>
              <w:tabs>
                <w:tab w:val="left" w:pos="1867"/>
              </w:tabs>
              <w:suppressAutoHyphens/>
              <w:snapToGrid w:val="0"/>
              <w:spacing w:after="0" w:line="200" w:lineRule="atLeast"/>
              <w:ind w:left="-1463" w:right="-619" w:firstLine="567"/>
              <w:jc w:val="center"/>
              <w:rPr>
                <w:rFonts w:ascii="Times New Roman" w:eastAsia="Times New Roman" w:hAnsi="Times New Roman" w:cs="Times New Roman"/>
                <w:spacing w:val="-2"/>
                <w:sz w:val="24"/>
                <w:szCs w:val="24"/>
                <w:lang w:eastAsia="ar-SA"/>
              </w:rPr>
            </w:pPr>
            <w:r w:rsidRPr="007E7D35">
              <w:rPr>
                <w:rFonts w:ascii="Times New Roman" w:eastAsia="Times New Roman" w:hAnsi="Times New Roman" w:cs="Times New Roman"/>
                <w:spacing w:val="-2"/>
                <w:sz w:val="24"/>
                <w:szCs w:val="24"/>
                <w:lang w:eastAsia="ar-SA"/>
              </w:rPr>
              <w:t xml:space="preserve">Номер </w:t>
            </w:r>
          </w:p>
          <w:p w:rsidR="007E7D35" w:rsidRPr="007E7D35" w:rsidRDefault="007E7D35" w:rsidP="007E7D35">
            <w:pPr>
              <w:tabs>
                <w:tab w:val="left" w:pos="1867"/>
              </w:tabs>
              <w:suppressAutoHyphens/>
              <w:autoSpaceDN w:val="0"/>
              <w:snapToGrid w:val="0"/>
              <w:spacing w:after="0" w:line="200" w:lineRule="atLeast"/>
              <w:ind w:left="-1463" w:right="-619" w:firstLine="567"/>
              <w:jc w:val="center"/>
              <w:rPr>
                <w:rFonts w:ascii="Times New Roman" w:eastAsia="Times New Roman" w:hAnsi="Times New Roman" w:cs="Times New Roman"/>
                <w:spacing w:val="-2"/>
                <w:sz w:val="24"/>
                <w:szCs w:val="24"/>
                <w:lang w:eastAsia="ar-SA"/>
              </w:rPr>
            </w:pPr>
            <w:r w:rsidRPr="007E7D35">
              <w:rPr>
                <w:rFonts w:ascii="Times New Roman" w:eastAsia="Times New Roman" w:hAnsi="Times New Roman" w:cs="Times New Roman"/>
                <w:spacing w:val="-2"/>
                <w:sz w:val="24"/>
                <w:szCs w:val="24"/>
                <w:lang w:eastAsia="ar-SA"/>
              </w:rPr>
              <w:t>по порядку</w:t>
            </w:r>
          </w:p>
        </w:tc>
        <w:tc>
          <w:tcPr>
            <w:tcW w:w="5667" w:type="dxa"/>
            <w:gridSpan w:val="6"/>
            <w:vMerge w:val="restart"/>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E7D35" w:rsidRPr="007E7D35" w:rsidRDefault="007E7D35" w:rsidP="007E7D35">
            <w:pPr>
              <w:tabs>
                <w:tab w:val="left" w:pos="3330"/>
              </w:tabs>
              <w:suppressAutoHyphens/>
              <w:autoSpaceDN w:val="0"/>
              <w:snapToGrid w:val="0"/>
              <w:spacing w:after="0" w:line="200" w:lineRule="atLeast"/>
              <w:ind w:right="-619"/>
              <w:jc w:val="center"/>
              <w:rPr>
                <w:rFonts w:ascii="Times New Roman" w:eastAsia="Times New Roman" w:hAnsi="Times New Roman" w:cs="Times New Roman"/>
                <w:spacing w:val="-10"/>
                <w:sz w:val="24"/>
                <w:szCs w:val="24"/>
                <w:lang w:eastAsia="ar-SA"/>
              </w:rPr>
            </w:pPr>
            <w:r w:rsidRPr="007E7D35">
              <w:rPr>
                <w:rFonts w:ascii="Times New Roman" w:eastAsia="Times New Roman" w:hAnsi="Times New Roman" w:cs="Times New Roman"/>
                <w:spacing w:val="-10"/>
                <w:sz w:val="24"/>
                <w:szCs w:val="24"/>
                <w:lang w:eastAsia="ar-SA"/>
              </w:rPr>
              <w:t>Наименование статьи расходов</w:t>
            </w:r>
          </w:p>
        </w:tc>
        <w:tc>
          <w:tcPr>
            <w:tcW w:w="1482" w:type="dxa"/>
            <w:vMerge w:val="restart"/>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7E7D35" w:rsidRPr="007E7D35" w:rsidRDefault="007E7D35" w:rsidP="007E7D35">
            <w:pPr>
              <w:tabs>
                <w:tab w:val="left" w:pos="3330"/>
              </w:tabs>
              <w:suppressAutoHyphens/>
              <w:snapToGrid w:val="0"/>
              <w:spacing w:after="0" w:line="200" w:lineRule="atLeast"/>
              <w:ind w:right="-619"/>
              <w:rPr>
                <w:rFonts w:ascii="Times New Roman" w:eastAsia="Times New Roman" w:hAnsi="Times New Roman" w:cs="Times New Roman"/>
                <w:spacing w:val="-4"/>
                <w:sz w:val="24"/>
                <w:szCs w:val="24"/>
                <w:lang w:eastAsia="ar-SA"/>
              </w:rPr>
            </w:pPr>
            <w:r w:rsidRPr="007E7D35">
              <w:rPr>
                <w:rFonts w:ascii="Times New Roman" w:eastAsia="Times New Roman" w:hAnsi="Times New Roman" w:cs="Times New Roman"/>
                <w:spacing w:val="-4"/>
                <w:sz w:val="24"/>
                <w:szCs w:val="24"/>
                <w:lang w:eastAsia="ar-SA"/>
              </w:rPr>
              <w:t>Сумма</w:t>
            </w:r>
          </w:p>
          <w:p w:rsidR="007E7D35" w:rsidRPr="007E7D35" w:rsidRDefault="007E7D35" w:rsidP="007E7D35">
            <w:pPr>
              <w:tabs>
                <w:tab w:val="left" w:pos="3330"/>
              </w:tabs>
              <w:suppressAutoHyphens/>
              <w:autoSpaceDN w:val="0"/>
              <w:snapToGrid w:val="0"/>
              <w:spacing w:after="0" w:line="200" w:lineRule="atLeast"/>
              <w:ind w:right="-619"/>
              <w:rPr>
                <w:rFonts w:ascii="Times New Roman" w:eastAsia="Times New Roman" w:hAnsi="Times New Roman" w:cs="Times New Roman"/>
                <w:spacing w:val="-4"/>
                <w:sz w:val="24"/>
                <w:szCs w:val="24"/>
                <w:lang w:eastAsia="ar-SA"/>
              </w:rPr>
            </w:pPr>
            <w:r w:rsidRPr="007E7D35">
              <w:rPr>
                <w:rFonts w:ascii="Times New Roman" w:eastAsia="Times New Roman" w:hAnsi="Times New Roman" w:cs="Times New Roman"/>
                <w:spacing w:val="-4"/>
                <w:sz w:val="24"/>
                <w:szCs w:val="24"/>
                <w:lang w:eastAsia="ar-SA"/>
              </w:rPr>
              <w:t>расходов</w:t>
            </w:r>
          </w:p>
        </w:tc>
        <w:tc>
          <w:tcPr>
            <w:tcW w:w="898" w:type="dxa"/>
            <w:gridSpan w:val="2"/>
            <w:tcBorders>
              <w:top w:val="nil"/>
              <w:left w:val="single" w:sz="4" w:space="0" w:color="000000"/>
              <w:bottom w:val="nil"/>
              <w:right w:val="nil"/>
            </w:tcBorders>
            <w:tcMar>
              <w:top w:w="0" w:type="dxa"/>
              <w:left w:w="0" w:type="dxa"/>
              <w:bottom w:w="0" w:type="dxa"/>
              <w:right w:w="0" w:type="dxa"/>
            </w:tcMar>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pacing w:val="-14"/>
                <w:sz w:val="24"/>
                <w:szCs w:val="24"/>
                <w:lang w:eastAsia="ar-SA"/>
              </w:rPr>
            </w:pPr>
          </w:p>
        </w:tc>
      </w:tr>
      <w:tr w:rsidR="007E7D35" w:rsidRPr="007E7D35" w:rsidTr="00D17237">
        <w:trPr>
          <w:trHeight w:val="500"/>
        </w:trPr>
        <w:tc>
          <w:tcPr>
            <w:tcW w:w="112" w:type="dxa"/>
            <w:tcBorders>
              <w:top w:val="nil"/>
              <w:left w:val="nil"/>
              <w:bottom w:val="nil"/>
              <w:right w:val="nil"/>
            </w:tcBorders>
            <w:tcMar>
              <w:top w:w="0" w:type="dxa"/>
              <w:left w:w="0" w:type="dxa"/>
              <w:bottom w:w="0" w:type="dxa"/>
              <w:right w:w="0" w:type="dxa"/>
            </w:tcMar>
          </w:tcPr>
          <w:p w:rsidR="007E7D35" w:rsidRPr="007E7D35" w:rsidRDefault="007E7D35" w:rsidP="007E7D35">
            <w:pPr>
              <w:suppressLineNumbers/>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c>
          <w:tcPr>
            <w:tcW w:w="600" w:type="dxa"/>
            <w:gridSpan w:val="2"/>
            <w:vMerge/>
            <w:tcBorders>
              <w:top w:val="nil"/>
              <w:left w:val="nil"/>
              <w:bottom w:val="nil"/>
              <w:right w:val="nil"/>
            </w:tcBorders>
            <w:vAlign w:val="center"/>
            <w:hideMark/>
          </w:tcPr>
          <w:p w:rsidR="007E7D35" w:rsidRPr="007E7D35" w:rsidRDefault="007E7D35" w:rsidP="007E7D35">
            <w:pPr>
              <w:spacing w:after="0" w:line="240" w:lineRule="auto"/>
              <w:rPr>
                <w:rFonts w:ascii="Times New Roman" w:eastAsia="Times New Roman" w:hAnsi="Times New Roman" w:cs="Times New Roman"/>
                <w:spacing w:val="-2"/>
                <w:sz w:val="24"/>
                <w:szCs w:val="24"/>
                <w:lang w:eastAsia="ar-SA"/>
              </w:rPr>
            </w:pPr>
          </w:p>
        </w:tc>
        <w:tc>
          <w:tcPr>
            <w:tcW w:w="1800" w:type="dxa"/>
            <w:gridSpan w:val="6"/>
            <w:vMerge/>
            <w:tcBorders>
              <w:top w:val="nil"/>
              <w:left w:val="nil"/>
              <w:bottom w:val="nil"/>
              <w:right w:val="nil"/>
            </w:tcBorders>
            <w:vAlign w:val="center"/>
            <w:hideMark/>
          </w:tcPr>
          <w:p w:rsidR="007E7D35" w:rsidRPr="007E7D35" w:rsidRDefault="007E7D35" w:rsidP="007E7D35">
            <w:pPr>
              <w:spacing w:after="0" w:line="240" w:lineRule="auto"/>
              <w:rPr>
                <w:rFonts w:ascii="Times New Roman" w:eastAsia="Times New Roman" w:hAnsi="Times New Roman" w:cs="Times New Roman"/>
                <w:spacing w:val="-10"/>
                <w:sz w:val="24"/>
                <w:szCs w:val="24"/>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7E7D35" w:rsidRPr="007E7D35" w:rsidRDefault="007E7D35" w:rsidP="007E7D35">
            <w:pPr>
              <w:spacing w:after="0" w:line="240" w:lineRule="auto"/>
              <w:rPr>
                <w:rFonts w:ascii="Times New Roman" w:eastAsia="Times New Roman" w:hAnsi="Times New Roman" w:cs="Times New Roman"/>
                <w:spacing w:val="-4"/>
                <w:sz w:val="24"/>
                <w:szCs w:val="24"/>
                <w:lang w:eastAsia="ar-SA"/>
              </w:rPr>
            </w:pPr>
          </w:p>
        </w:tc>
        <w:tc>
          <w:tcPr>
            <w:tcW w:w="898" w:type="dxa"/>
            <w:gridSpan w:val="2"/>
            <w:tcBorders>
              <w:top w:val="nil"/>
              <w:left w:val="single" w:sz="4" w:space="0" w:color="000000"/>
              <w:bottom w:val="nil"/>
              <w:right w:val="nil"/>
            </w:tcBorders>
            <w:tcMar>
              <w:top w:w="0" w:type="dxa"/>
              <w:left w:w="0" w:type="dxa"/>
              <w:bottom w:w="0" w:type="dxa"/>
              <w:right w:w="0" w:type="dxa"/>
            </w:tcMar>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pacing w:val="-14"/>
                <w:sz w:val="24"/>
                <w:szCs w:val="24"/>
                <w:lang w:eastAsia="ar-SA"/>
              </w:rPr>
            </w:pPr>
          </w:p>
        </w:tc>
      </w:tr>
      <w:tr w:rsidR="007E7D35" w:rsidRPr="007E7D35" w:rsidTr="00D17237">
        <w:trPr>
          <w:trHeight w:val="500"/>
        </w:trPr>
        <w:tc>
          <w:tcPr>
            <w:tcW w:w="112" w:type="dxa"/>
            <w:tcBorders>
              <w:top w:val="nil"/>
              <w:left w:val="nil"/>
              <w:bottom w:val="nil"/>
              <w:right w:val="nil"/>
            </w:tcBorders>
            <w:tcMar>
              <w:top w:w="0" w:type="dxa"/>
              <w:left w:w="0" w:type="dxa"/>
              <w:bottom w:w="0" w:type="dxa"/>
              <w:right w:w="0" w:type="dxa"/>
            </w:tcMar>
          </w:tcPr>
          <w:p w:rsidR="007E7D35" w:rsidRPr="007E7D35" w:rsidRDefault="007E7D35" w:rsidP="007E7D35">
            <w:pPr>
              <w:suppressLineNumbers/>
              <w:suppressAutoHyphens/>
              <w:autoSpaceDN w:val="0"/>
              <w:snapToGrid w:val="0"/>
              <w:spacing w:after="0" w:line="200" w:lineRule="atLeast"/>
              <w:ind w:right="-619" w:firstLine="567"/>
              <w:rPr>
                <w:rFonts w:ascii="Times New Roman" w:eastAsia="Times New Roman" w:hAnsi="Times New Roman" w:cs="Times New Roman"/>
                <w:spacing w:val="-14"/>
                <w:sz w:val="24"/>
                <w:szCs w:val="24"/>
                <w:lang w:eastAsia="ar-SA"/>
              </w:rPr>
            </w:pPr>
          </w:p>
        </w:tc>
        <w:tc>
          <w:tcPr>
            <w:tcW w:w="600" w:type="dxa"/>
            <w:gridSpan w:val="2"/>
            <w:vMerge/>
            <w:tcBorders>
              <w:top w:val="nil"/>
              <w:left w:val="nil"/>
              <w:bottom w:val="nil"/>
              <w:right w:val="nil"/>
            </w:tcBorders>
            <w:vAlign w:val="center"/>
            <w:hideMark/>
          </w:tcPr>
          <w:p w:rsidR="007E7D35" w:rsidRPr="007E7D35" w:rsidRDefault="007E7D35" w:rsidP="007E7D35">
            <w:pPr>
              <w:spacing w:after="0" w:line="240" w:lineRule="auto"/>
              <w:rPr>
                <w:rFonts w:ascii="Times New Roman" w:eastAsia="Times New Roman" w:hAnsi="Times New Roman" w:cs="Times New Roman"/>
                <w:spacing w:val="-2"/>
                <w:sz w:val="24"/>
                <w:szCs w:val="24"/>
                <w:lang w:eastAsia="ar-SA"/>
              </w:rPr>
            </w:pPr>
          </w:p>
        </w:tc>
        <w:tc>
          <w:tcPr>
            <w:tcW w:w="1800" w:type="dxa"/>
            <w:gridSpan w:val="6"/>
            <w:vMerge/>
            <w:tcBorders>
              <w:top w:val="nil"/>
              <w:left w:val="nil"/>
              <w:bottom w:val="nil"/>
              <w:right w:val="nil"/>
            </w:tcBorders>
            <w:vAlign w:val="center"/>
            <w:hideMark/>
          </w:tcPr>
          <w:p w:rsidR="007E7D35" w:rsidRPr="007E7D35" w:rsidRDefault="007E7D35" w:rsidP="007E7D35">
            <w:pPr>
              <w:spacing w:after="0" w:line="240" w:lineRule="auto"/>
              <w:rPr>
                <w:rFonts w:ascii="Times New Roman" w:eastAsia="Times New Roman" w:hAnsi="Times New Roman" w:cs="Times New Roman"/>
                <w:spacing w:val="-10"/>
                <w:sz w:val="24"/>
                <w:szCs w:val="24"/>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7E7D35" w:rsidRPr="007E7D35" w:rsidRDefault="007E7D35" w:rsidP="007E7D35">
            <w:pPr>
              <w:spacing w:after="0" w:line="240" w:lineRule="auto"/>
              <w:rPr>
                <w:rFonts w:ascii="Times New Roman" w:eastAsia="Times New Roman" w:hAnsi="Times New Roman" w:cs="Times New Roman"/>
                <w:spacing w:val="-4"/>
                <w:sz w:val="24"/>
                <w:szCs w:val="24"/>
                <w:lang w:eastAsia="ar-SA"/>
              </w:rPr>
            </w:pPr>
          </w:p>
        </w:tc>
        <w:tc>
          <w:tcPr>
            <w:tcW w:w="898" w:type="dxa"/>
            <w:gridSpan w:val="2"/>
            <w:tcBorders>
              <w:top w:val="nil"/>
              <w:left w:val="single" w:sz="4" w:space="0" w:color="000000"/>
              <w:bottom w:val="nil"/>
              <w:right w:val="nil"/>
            </w:tcBorders>
            <w:tcMar>
              <w:top w:w="0" w:type="dxa"/>
              <w:left w:w="0" w:type="dxa"/>
              <w:bottom w:w="0" w:type="dxa"/>
              <w:right w:w="0" w:type="dxa"/>
            </w:tcMar>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pacing w:val="-14"/>
                <w:sz w:val="24"/>
                <w:szCs w:val="24"/>
                <w:lang w:eastAsia="ar-SA"/>
              </w:rPr>
            </w:pPr>
          </w:p>
        </w:tc>
      </w:tr>
      <w:tr w:rsidR="007E7D35" w:rsidRPr="007E7D35" w:rsidTr="00D17237">
        <w:trPr>
          <w:trHeight w:val="285"/>
        </w:trPr>
        <w:tc>
          <w:tcPr>
            <w:tcW w:w="112" w:type="dxa"/>
            <w:tcBorders>
              <w:top w:val="nil"/>
              <w:left w:val="nil"/>
              <w:bottom w:val="nil"/>
              <w:right w:val="nil"/>
            </w:tcBorders>
            <w:tcMar>
              <w:top w:w="0" w:type="dxa"/>
              <w:left w:w="0" w:type="dxa"/>
              <w:bottom w:w="0" w:type="dxa"/>
              <w:right w:w="0" w:type="dxa"/>
            </w:tcMar>
          </w:tcPr>
          <w:p w:rsidR="007E7D35" w:rsidRPr="007E7D35" w:rsidRDefault="007E7D35" w:rsidP="007E7D35">
            <w:pPr>
              <w:suppressLineNumbers/>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c>
          <w:tcPr>
            <w:tcW w:w="1461" w:type="dxa"/>
            <w:gridSpan w:val="2"/>
            <w:tcBorders>
              <w:top w:val="single" w:sz="4" w:space="0" w:color="000000"/>
              <w:left w:val="single" w:sz="4" w:space="0" w:color="000000"/>
              <w:bottom w:val="nil"/>
              <w:right w:val="nil"/>
            </w:tcBorders>
            <w:tcMar>
              <w:top w:w="0" w:type="dxa"/>
              <w:left w:w="0" w:type="dxa"/>
              <w:bottom w:w="0" w:type="dxa"/>
              <w:right w:w="0" w:type="dxa"/>
            </w:tcMar>
            <w:hideMark/>
          </w:tcPr>
          <w:p w:rsidR="007E7D35" w:rsidRPr="007E7D35" w:rsidRDefault="007E7D35" w:rsidP="007E7D35">
            <w:pPr>
              <w:tabs>
                <w:tab w:val="left" w:pos="3330"/>
              </w:tabs>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1</w:t>
            </w:r>
          </w:p>
        </w:tc>
        <w:tc>
          <w:tcPr>
            <w:tcW w:w="5667" w:type="dxa"/>
            <w:gridSpan w:val="6"/>
            <w:tcBorders>
              <w:top w:val="single" w:sz="4" w:space="0" w:color="000000"/>
              <w:left w:val="single" w:sz="4" w:space="0" w:color="000000"/>
              <w:bottom w:val="nil"/>
              <w:right w:val="nil"/>
            </w:tcBorders>
            <w:tcMar>
              <w:top w:w="0" w:type="dxa"/>
              <w:left w:w="0" w:type="dxa"/>
              <w:bottom w:w="0" w:type="dxa"/>
              <w:right w:w="0" w:type="dxa"/>
            </w:tcMar>
            <w:hideMark/>
          </w:tcPr>
          <w:p w:rsidR="007E7D35" w:rsidRPr="007E7D35" w:rsidRDefault="007E7D35" w:rsidP="007E7D35">
            <w:pPr>
              <w:tabs>
                <w:tab w:val="left" w:pos="3330"/>
              </w:tabs>
              <w:suppressAutoHyphens/>
              <w:autoSpaceDN w:val="0"/>
              <w:snapToGrid w:val="0"/>
              <w:spacing w:after="0" w:line="200" w:lineRule="atLeast"/>
              <w:ind w:right="-619" w:firstLine="567"/>
              <w:jc w:val="center"/>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2</w:t>
            </w:r>
          </w:p>
        </w:tc>
        <w:tc>
          <w:tcPr>
            <w:tcW w:w="1482" w:type="dxa"/>
            <w:tcBorders>
              <w:top w:val="single" w:sz="4" w:space="0" w:color="000000"/>
              <w:left w:val="single" w:sz="4" w:space="0" w:color="000000"/>
              <w:bottom w:val="nil"/>
              <w:right w:val="nil"/>
            </w:tcBorders>
            <w:tcMar>
              <w:top w:w="0" w:type="dxa"/>
              <w:left w:w="0" w:type="dxa"/>
              <w:bottom w:w="0" w:type="dxa"/>
              <w:right w:w="0" w:type="dxa"/>
            </w:tcMar>
            <w:hideMark/>
          </w:tcPr>
          <w:p w:rsidR="007E7D35" w:rsidRPr="007E7D35" w:rsidRDefault="007E7D35" w:rsidP="007E7D35">
            <w:pPr>
              <w:tabs>
                <w:tab w:val="left" w:pos="3330"/>
              </w:tabs>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3</w:t>
            </w:r>
          </w:p>
        </w:tc>
        <w:tc>
          <w:tcPr>
            <w:tcW w:w="898" w:type="dxa"/>
            <w:gridSpan w:val="2"/>
            <w:tcBorders>
              <w:top w:val="nil"/>
              <w:left w:val="single" w:sz="4" w:space="0" w:color="000000"/>
              <w:bottom w:val="nil"/>
              <w:right w:val="nil"/>
            </w:tcBorders>
            <w:tcMar>
              <w:top w:w="0" w:type="dxa"/>
              <w:left w:w="0" w:type="dxa"/>
              <w:bottom w:w="0" w:type="dxa"/>
              <w:right w:w="0" w:type="dxa"/>
            </w:tcMar>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r>
      <w:tr w:rsidR="007E7D35" w:rsidRPr="007E7D35" w:rsidTr="00D17237">
        <w:trPr>
          <w:trHeight w:val="285"/>
        </w:trPr>
        <w:tc>
          <w:tcPr>
            <w:tcW w:w="112" w:type="dxa"/>
            <w:tcBorders>
              <w:top w:val="nil"/>
              <w:left w:val="nil"/>
              <w:bottom w:val="nil"/>
              <w:right w:val="nil"/>
            </w:tcBorders>
            <w:tcMar>
              <w:top w:w="0" w:type="dxa"/>
              <w:left w:w="0" w:type="dxa"/>
              <w:bottom w:w="0" w:type="dxa"/>
              <w:right w:w="0" w:type="dxa"/>
            </w:tcMar>
          </w:tcPr>
          <w:p w:rsidR="007E7D35" w:rsidRPr="007E7D35" w:rsidRDefault="007E7D35" w:rsidP="007E7D35">
            <w:pPr>
              <w:suppressLineNumbers/>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c>
          <w:tcPr>
            <w:tcW w:w="1461" w:type="dxa"/>
            <w:gridSpan w:val="2"/>
            <w:tcBorders>
              <w:top w:val="single" w:sz="4" w:space="0" w:color="000000"/>
              <w:left w:val="single" w:sz="4" w:space="0" w:color="000000"/>
              <w:bottom w:val="nil"/>
              <w:right w:val="nil"/>
            </w:tcBorders>
            <w:tcMar>
              <w:top w:w="0" w:type="dxa"/>
              <w:left w:w="0" w:type="dxa"/>
              <w:bottom w:w="0" w:type="dxa"/>
              <w:right w:w="0" w:type="dxa"/>
            </w:tcMar>
            <w:hideMark/>
          </w:tcPr>
          <w:p w:rsidR="007E7D35" w:rsidRPr="007E7D35" w:rsidRDefault="007E7D35" w:rsidP="007E7D35">
            <w:pPr>
              <w:tabs>
                <w:tab w:val="left" w:pos="3330"/>
              </w:tabs>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1.</w:t>
            </w:r>
          </w:p>
        </w:tc>
        <w:tc>
          <w:tcPr>
            <w:tcW w:w="5667" w:type="dxa"/>
            <w:gridSpan w:val="6"/>
            <w:tcBorders>
              <w:top w:val="single" w:sz="4" w:space="0" w:color="000000"/>
              <w:left w:val="single" w:sz="4" w:space="0" w:color="000000"/>
              <w:bottom w:val="nil"/>
              <w:right w:val="nil"/>
            </w:tcBorders>
            <w:tcMar>
              <w:top w:w="0" w:type="dxa"/>
              <w:left w:w="0" w:type="dxa"/>
              <w:bottom w:w="0" w:type="dxa"/>
              <w:right w:w="0" w:type="dxa"/>
            </w:tcMar>
            <w:hideMark/>
          </w:tcPr>
          <w:p w:rsidR="007E7D35" w:rsidRPr="007E7D35" w:rsidRDefault="007E7D35" w:rsidP="007E7D35">
            <w:pPr>
              <w:tabs>
                <w:tab w:val="left" w:pos="3330"/>
              </w:tabs>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Расходы на технологическое присоединение к объектам электросетевого хозяйства:</w:t>
            </w:r>
          </w:p>
        </w:tc>
        <w:tc>
          <w:tcPr>
            <w:tcW w:w="1482" w:type="dxa"/>
            <w:tcBorders>
              <w:top w:val="single" w:sz="4" w:space="0" w:color="000000"/>
              <w:left w:val="single" w:sz="4" w:space="0" w:color="000000"/>
              <w:bottom w:val="nil"/>
              <w:right w:val="nil"/>
            </w:tcBorders>
            <w:tcMar>
              <w:top w:w="0" w:type="dxa"/>
              <w:left w:w="0" w:type="dxa"/>
              <w:bottom w:w="0" w:type="dxa"/>
              <w:right w:w="0" w:type="dxa"/>
            </w:tcMar>
          </w:tcPr>
          <w:p w:rsidR="007E7D35" w:rsidRPr="007E7D35" w:rsidRDefault="007E7D35" w:rsidP="007E7D35">
            <w:pPr>
              <w:tabs>
                <w:tab w:val="left" w:pos="3330"/>
              </w:tabs>
              <w:suppressAutoHyphens/>
              <w:autoSpaceDN w:val="0"/>
              <w:snapToGrid w:val="0"/>
              <w:spacing w:after="0" w:line="200" w:lineRule="atLeast"/>
              <w:ind w:right="-619" w:firstLine="567"/>
              <w:jc w:val="center"/>
              <w:rPr>
                <w:rFonts w:ascii="Times New Roman" w:eastAsia="Times New Roman" w:hAnsi="Times New Roman" w:cs="Times New Roman"/>
                <w:sz w:val="24"/>
                <w:szCs w:val="24"/>
                <w:lang w:eastAsia="ar-SA"/>
              </w:rPr>
            </w:pPr>
          </w:p>
        </w:tc>
        <w:tc>
          <w:tcPr>
            <w:tcW w:w="898" w:type="dxa"/>
            <w:gridSpan w:val="2"/>
            <w:tcBorders>
              <w:top w:val="nil"/>
              <w:left w:val="single" w:sz="4" w:space="0" w:color="000000"/>
              <w:bottom w:val="nil"/>
              <w:right w:val="nil"/>
            </w:tcBorders>
            <w:tcMar>
              <w:top w:w="0" w:type="dxa"/>
              <w:left w:w="0" w:type="dxa"/>
              <w:bottom w:w="0" w:type="dxa"/>
              <w:right w:w="0" w:type="dxa"/>
            </w:tcMar>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r>
      <w:tr w:rsidR="007E7D35" w:rsidRPr="007E7D35" w:rsidTr="00D17237">
        <w:trPr>
          <w:trHeight w:val="285"/>
        </w:trPr>
        <w:tc>
          <w:tcPr>
            <w:tcW w:w="112" w:type="dxa"/>
            <w:tcMar>
              <w:top w:w="0" w:type="dxa"/>
              <w:left w:w="0" w:type="dxa"/>
              <w:bottom w:w="0" w:type="dxa"/>
              <w:right w:w="0" w:type="dxa"/>
            </w:tcMar>
          </w:tcPr>
          <w:p w:rsidR="007E7D35" w:rsidRPr="007E7D35" w:rsidRDefault="007E7D35" w:rsidP="007E7D35">
            <w:pPr>
              <w:suppressLineNumbers/>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c>
          <w:tcPr>
            <w:tcW w:w="1461"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7E7D35" w:rsidRPr="007E7D35" w:rsidRDefault="007E7D35" w:rsidP="007E7D35">
            <w:pPr>
              <w:tabs>
                <w:tab w:val="left" w:pos="3330"/>
              </w:tabs>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2.</w:t>
            </w:r>
          </w:p>
        </w:tc>
        <w:tc>
          <w:tcPr>
            <w:tcW w:w="5667" w:type="dxa"/>
            <w:gridSpan w:val="6"/>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7E7D35" w:rsidRPr="007E7D35" w:rsidRDefault="007E7D35" w:rsidP="007E7D35">
            <w:pPr>
              <w:tabs>
                <w:tab w:val="left" w:pos="3330"/>
              </w:tabs>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Итого:</w:t>
            </w:r>
          </w:p>
        </w:tc>
        <w:tc>
          <w:tcPr>
            <w:tcW w:w="1482"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7E7D35" w:rsidRPr="007E7D35" w:rsidRDefault="007E7D35" w:rsidP="007E7D35">
            <w:pPr>
              <w:tabs>
                <w:tab w:val="left" w:pos="3330"/>
              </w:tabs>
              <w:suppressAutoHyphens/>
              <w:autoSpaceDN w:val="0"/>
              <w:snapToGrid w:val="0"/>
              <w:spacing w:after="0" w:line="200" w:lineRule="atLeast"/>
              <w:ind w:right="-619" w:firstLine="567"/>
              <w:jc w:val="center"/>
              <w:rPr>
                <w:rFonts w:ascii="Times New Roman" w:eastAsia="Times New Roman" w:hAnsi="Times New Roman" w:cs="Times New Roman"/>
                <w:sz w:val="24"/>
                <w:szCs w:val="24"/>
                <w:lang w:eastAsia="ar-SA"/>
              </w:rPr>
            </w:pPr>
          </w:p>
        </w:tc>
        <w:tc>
          <w:tcPr>
            <w:tcW w:w="898" w:type="dxa"/>
            <w:gridSpan w:val="2"/>
            <w:tcBorders>
              <w:top w:val="nil"/>
              <w:left w:val="single" w:sz="4" w:space="0" w:color="000000"/>
              <w:bottom w:val="nil"/>
              <w:right w:val="nil"/>
            </w:tcBorders>
            <w:tcMar>
              <w:top w:w="0" w:type="dxa"/>
              <w:left w:w="0" w:type="dxa"/>
              <w:bottom w:w="0" w:type="dxa"/>
              <w:right w:w="0" w:type="dxa"/>
            </w:tcMar>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r>
    </w:tbl>
    <w:p w:rsidR="007E7D35" w:rsidRPr="007E7D35" w:rsidRDefault="007E7D35" w:rsidP="007E7D35">
      <w:pPr>
        <w:shd w:val="clear" w:color="auto" w:fill="FFFFFF"/>
        <w:suppressAutoHyphens/>
        <w:autoSpaceDE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Размер предоставляемой субсидии:</w:t>
      </w:r>
    </w:p>
    <w:p w:rsidR="007E7D35" w:rsidRPr="007E7D35" w:rsidRDefault="007E7D35" w:rsidP="007E7D35">
      <w:pPr>
        <w:shd w:val="clear" w:color="auto" w:fill="FFFFFF"/>
        <w:suppressAutoHyphens/>
        <w:autoSpaceDE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________* 70% =___________</w:t>
      </w:r>
    </w:p>
    <w:p w:rsidR="007E7D35" w:rsidRPr="007E7D35" w:rsidRDefault="007E7D35" w:rsidP="007E7D35">
      <w:pPr>
        <w:shd w:val="clear" w:color="auto" w:fill="FFFFFF"/>
        <w:suppressAutoHyphens/>
        <w:autoSpaceDE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Строка 2</w:t>
      </w:r>
    </w:p>
    <w:tbl>
      <w:tblPr>
        <w:tblW w:w="0" w:type="auto"/>
        <w:tblLayout w:type="fixed"/>
        <w:tblLook w:val="04A0" w:firstRow="1" w:lastRow="0" w:firstColumn="1" w:lastColumn="0" w:noHBand="0" w:noVBand="1"/>
      </w:tblPr>
      <w:tblGrid>
        <w:gridCol w:w="5225"/>
        <w:gridCol w:w="1134"/>
        <w:gridCol w:w="1418"/>
        <w:gridCol w:w="1276"/>
        <w:gridCol w:w="1418"/>
      </w:tblGrid>
      <w:tr w:rsidR="007E7D35" w:rsidRPr="007E7D35" w:rsidTr="00D17237">
        <w:trPr>
          <w:trHeight w:val="285"/>
        </w:trPr>
        <w:tc>
          <w:tcPr>
            <w:tcW w:w="5225" w:type="dxa"/>
            <w:tcBorders>
              <w:top w:val="nil"/>
              <w:left w:val="nil"/>
              <w:bottom w:val="nil"/>
              <w:right w:val="nil"/>
            </w:tcBorders>
          </w:tcPr>
          <w:p w:rsidR="007E7D35" w:rsidRPr="007E7D35" w:rsidRDefault="007E7D35" w:rsidP="007E7D35">
            <w:pPr>
              <w:tabs>
                <w:tab w:val="left" w:pos="3330"/>
              </w:tabs>
              <w:suppressAutoHyphens/>
              <w:snapToGrid w:val="0"/>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tabs>
                <w:tab w:val="left" w:pos="3330"/>
              </w:tabs>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Руководитель субъекта малого и среднего предпринимательства</w:t>
            </w:r>
          </w:p>
        </w:tc>
        <w:tc>
          <w:tcPr>
            <w:tcW w:w="2552" w:type="dxa"/>
            <w:gridSpan w:val="2"/>
            <w:tcBorders>
              <w:top w:val="nil"/>
              <w:left w:val="nil"/>
              <w:bottom w:val="nil"/>
              <w:right w:val="nil"/>
            </w:tcBorders>
          </w:tcPr>
          <w:p w:rsidR="007E7D35" w:rsidRPr="007E7D35" w:rsidRDefault="007E7D35" w:rsidP="007E7D35">
            <w:pPr>
              <w:tabs>
                <w:tab w:val="left" w:pos="3330"/>
              </w:tabs>
              <w:suppressAutoHyphens/>
              <w:autoSpaceDN w:val="0"/>
              <w:snapToGrid w:val="0"/>
              <w:spacing w:after="0" w:line="200" w:lineRule="atLeast"/>
              <w:ind w:right="-619" w:firstLine="567"/>
              <w:jc w:val="both"/>
              <w:rPr>
                <w:rFonts w:ascii="Times New Roman" w:eastAsia="Times New Roman" w:hAnsi="Times New Roman" w:cs="Times New Roman"/>
                <w:sz w:val="24"/>
                <w:szCs w:val="24"/>
                <w:lang w:eastAsia="ar-SA"/>
              </w:rPr>
            </w:pPr>
          </w:p>
        </w:tc>
        <w:tc>
          <w:tcPr>
            <w:tcW w:w="2694" w:type="dxa"/>
            <w:gridSpan w:val="2"/>
            <w:tcBorders>
              <w:top w:val="nil"/>
              <w:left w:val="nil"/>
              <w:bottom w:val="nil"/>
              <w:right w:val="nil"/>
            </w:tcBorders>
          </w:tcPr>
          <w:p w:rsidR="007E7D35" w:rsidRPr="007E7D35" w:rsidRDefault="007E7D35" w:rsidP="007E7D35">
            <w:pPr>
              <w:tabs>
                <w:tab w:val="left" w:pos="3330"/>
              </w:tabs>
              <w:suppressAutoHyphens/>
              <w:snapToGrid w:val="0"/>
              <w:spacing w:after="0" w:line="200" w:lineRule="atLeast"/>
              <w:ind w:right="-619" w:firstLine="567"/>
              <w:jc w:val="both"/>
              <w:rPr>
                <w:rFonts w:ascii="Times New Roman" w:eastAsia="Times New Roman" w:hAnsi="Times New Roman" w:cs="Times New Roman"/>
                <w:sz w:val="24"/>
                <w:szCs w:val="24"/>
                <w:lang w:eastAsia="ar-SA"/>
              </w:rPr>
            </w:pPr>
          </w:p>
          <w:p w:rsidR="007E7D35" w:rsidRPr="007E7D35" w:rsidRDefault="007E7D35" w:rsidP="007E7D35">
            <w:pPr>
              <w:tabs>
                <w:tab w:val="left" w:pos="3330"/>
              </w:tabs>
              <w:suppressAutoHyphens/>
              <w:autoSpaceDN w:val="0"/>
              <w:snapToGrid w:val="0"/>
              <w:spacing w:after="0" w:line="200" w:lineRule="atLeast"/>
              <w:ind w:right="190"/>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(инициалы, фамилия)</w:t>
            </w:r>
          </w:p>
        </w:tc>
      </w:tr>
      <w:tr w:rsidR="007E7D35" w:rsidRPr="007E7D35" w:rsidTr="00D17237">
        <w:trPr>
          <w:trHeight w:val="285"/>
        </w:trPr>
        <w:tc>
          <w:tcPr>
            <w:tcW w:w="5225" w:type="dxa"/>
            <w:tcBorders>
              <w:top w:val="nil"/>
              <w:left w:val="nil"/>
              <w:bottom w:val="nil"/>
              <w:right w:val="nil"/>
            </w:tcBorders>
          </w:tcPr>
          <w:p w:rsidR="007E7D35" w:rsidRPr="007E7D35" w:rsidRDefault="007E7D35" w:rsidP="007E7D35">
            <w:pPr>
              <w:tabs>
                <w:tab w:val="left" w:pos="3330"/>
              </w:tabs>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c>
          <w:tcPr>
            <w:tcW w:w="2552" w:type="dxa"/>
            <w:gridSpan w:val="2"/>
            <w:tcBorders>
              <w:top w:val="single" w:sz="4" w:space="0" w:color="000000"/>
              <w:left w:val="nil"/>
              <w:bottom w:val="nil"/>
              <w:right w:val="nil"/>
            </w:tcBorders>
            <w:hideMark/>
          </w:tcPr>
          <w:p w:rsidR="007E7D35" w:rsidRPr="007E7D35" w:rsidRDefault="007E7D35" w:rsidP="007E7D35">
            <w:pPr>
              <w:tabs>
                <w:tab w:val="left" w:pos="3330"/>
              </w:tabs>
              <w:suppressAutoHyphens/>
              <w:autoSpaceDN w:val="0"/>
              <w:snapToGrid w:val="0"/>
              <w:spacing w:after="0" w:line="200" w:lineRule="atLeast"/>
              <w:ind w:right="-619" w:firstLine="567"/>
              <w:jc w:val="center"/>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(подпись)</w:t>
            </w:r>
          </w:p>
        </w:tc>
        <w:tc>
          <w:tcPr>
            <w:tcW w:w="2694" w:type="dxa"/>
            <w:gridSpan w:val="2"/>
            <w:tcBorders>
              <w:top w:val="nil"/>
              <w:left w:val="nil"/>
              <w:bottom w:val="nil"/>
              <w:right w:val="nil"/>
            </w:tcBorders>
          </w:tcPr>
          <w:p w:rsidR="007E7D35" w:rsidRPr="007E7D35" w:rsidRDefault="007E7D35" w:rsidP="007E7D35">
            <w:pPr>
              <w:tabs>
                <w:tab w:val="left" w:pos="3330"/>
              </w:tabs>
              <w:suppressAutoHyphens/>
              <w:autoSpaceDN w:val="0"/>
              <w:snapToGrid w:val="0"/>
              <w:spacing w:after="0" w:line="200" w:lineRule="atLeast"/>
              <w:ind w:right="-619" w:firstLine="567"/>
              <w:jc w:val="both"/>
              <w:rPr>
                <w:rFonts w:ascii="Times New Roman" w:eastAsia="Times New Roman" w:hAnsi="Times New Roman" w:cs="Times New Roman"/>
                <w:sz w:val="24"/>
                <w:szCs w:val="24"/>
                <w:lang w:eastAsia="ar-SA"/>
              </w:rPr>
            </w:pPr>
          </w:p>
        </w:tc>
      </w:tr>
      <w:tr w:rsidR="007E7D35" w:rsidRPr="007E7D35" w:rsidTr="00D17237">
        <w:trPr>
          <w:trHeight w:val="285"/>
        </w:trPr>
        <w:tc>
          <w:tcPr>
            <w:tcW w:w="5225" w:type="dxa"/>
            <w:tcBorders>
              <w:top w:val="nil"/>
              <w:left w:val="nil"/>
              <w:bottom w:val="nil"/>
              <w:right w:val="nil"/>
            </w:tcBorders>
            <w:hideMark/>
          </w:tcPr>
          <w:p w:rsidR="007E7D35" w:rsidRPr="007E7D35" w:rsidRDefault="007E7D35" w:rsidP="007E7D35">
            <w:pPr>
              <w:tabs>
                <w:tab w:val="left" w:pos="-709"/>
              </w:tabs>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М.П.</w:t>
            </w:r>
          </w:p>
        </w:tc>
        <w:tc>
          <w:tcPr>
            <w:tcW w:w="2552" w:type="dxa"/>
            <w:gridSpan w:val="2"/>
            <w:tcBorders>
              <w:top w:val="nil"/>
              <w:left w:val="nil"/>
              <w:bottom w:val="nil"/>
              <w:right w:val="nil"/>
            </w:tcBorders>
          </w:tcPr>
          <w:p w:rsidR="007E7D35" w:rsidRPr="007E7D35" w:rsidRDefault="007E7D35" w:rsidP="007E7D35">
            <w:pPr>
              <w:tabs>
                <w:tab w:val="left" w:pos="3330"/>
              </w:tabs>
              <w:suppressAutoHyphens/>
              <w:autoSpaceDN w:val="0"/>
              <w:snapToGrid w:val="0"/>
              <w:spacing w:after="0" w:line="200" w:lineRule="atLeast"/>
              <w:ind w:right="-619" w:firstLine="567"/>
              <w:jc w:val="both"/>
              <w:rPr>
                <w:rFonts w:ascii="Times New Roman" w:eastAsia="Times New Roman" w:hAnsi="Times New Roman" w:cs="Times New Roman"/>
                <w:sz w:val="24"/>
                <w:szCs w:val="24"/>
                <w:lang w:eastAsia="ar-SA"/>
              </w:rPr>
            </w:pPr>
          </w:p>
        </w:tc>
        <w:tc>
          <w:tcPr>
            <w:tcW w:w="2694" w:type="dxa"/>
            <w:gridSpan w:val="2"/>
            <w:tcBorders>
              <w:top w:val="nil"/>
              <w:left w:val="nil"/>
              <w:bottom w:val="nil"/>
              <w:right w:val="nil"/>
            </w:tcBorders>
          </w:tcPr>
          <w:p w:rsidR="007E7D35" w:rsidRPr="007E7D35" w:rsidRDefault="007E7D35" w:rsidP="007E7D35">
            <w:pPr>
              <w:tabs>
                <w:tab w:val="left" w:pos="3330"/>
              </w:tabs>
              <w:suppressAutoHyphens/>
              <w:autoSpaceDN w:val="0"/>
              <w:snapToGrid w:val="0"/>
              <w:spacing w:after="0" w:line="200" w:lineRule="atLeast"/>
              <w:ind w:right="-619" w:firstLine="567"/>
              <w:jc w:val="both"/>
              <w:rPr>
                <w:rFonts w:ascii="Times New Roman" w:eastAsia="Times New Roman" w:hAnsi="Times New Roman" w:cs="Times New Roman"/>
                <w:sz w:val="24"/>
                <w:szCs w:val="24"/>
                <w:lang w:eastAsia="ar-SA"/>
              </w:rPr>
            </w:pPr>
          </w:p>
        </w:tc>
      </w:tr>
      <w:tr w:rsidR="007E7D35" w:rsidRPr="007E7D35" w:rsidTr="00D17237">
        <w:trPr>
          <w:cantSplit/>
          <w:trHeight w:val="285"/>
        </w:trPr>
        <w:tc>
          <w:tcPr>
            <w:tcW w:w="6359" w:type="dxa"/>
            <w:gridSpan w:val="2"/>
            <w:tcBorders>
              <w:top w:val="nil"/>
              <w:left w:val="nil"/>
              <w:bottom w:val="nil"/>
              <w:right w:val="nil"/>
            </w:tcBorders>
            <w:tcMar>
              <w:top w:w="0" w:type="dxa"/>
              <w:left w:w="0" w:type="dxa"/>
              <w:bottom w:w="0" w:type="dxa"/>
              <w:right w:w="0" w:type="dxa"/>
            </w:tcMar>
            <w:hideMark/>
          </w:tcPr>
          <w:p w:rsidR="007E7D35" w:rsidRPr="007E7D35" w:rsidRDefault="007E7D35" w:rsidP="007E7D35">
            <w:pPr>
              <w:tabs>
                <w:tab w:val="left" w:pos="3330"/>
              </w:tabs>
              <w:suppressAutoHyphens/>
              <w:autoSpaceDN w:val="0"/>
              <w:snapToGrid w:val="0"/>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"___" __________ 20__ года</w:t>
            </w:r>
          </w:p>
        </w:tc>
        <w:tc>
          <w:tcPr>
            <w:tcW w:w="2694" w:type="dxa"/>
            <w:gridSpan w:val="2"/>
            <w:tcBorders>
              <w:top w:val="nil"/>
              <w:left w:val="nil"/>
              <w:bottom w:val="nil"/>
              <w:right w:val="nil"/>
            </w:tcBorders>
            <w:tcMar>
              <w:top w:w="0" w:type="dxa"/>
              <w:left w:w="0" w:type="dxa"/>
              <w:bottom w:w="0" w:type="dxa"/>
              <w:right w:w="0" w:type="dxa"/>
            </w:tcMar>
          </w:tcPr>
          <w:p w:rsidR="007E7D35" w:rsidRPr="007E7D35" w:rsidRDefault="007E7D35" w:rsidP="007E7D35">
            <w:pPr>
              <w:tabs>
                <w:tab w:val="left" w:pos="3330"/>
              </w:tabs>
              <w:suppressAutoHyphens/>
              <w:autoSpaceDN w:val="0"/>
              <w:snapToGrid w:val="0"/>
              <w:spacing w:after="0" w:line="200" w:lineRule="atLeast"/>
              <w:ind w:right="-619" w:firstLine="567"/>
              <w:jc w:val="both"/>
              <w:rPr>
                <w:rFonts w:ascii="Times New Roman" w:eastAsia="Times New Roman" w:hAnsi="Times New Roman" w:cs="Times New Roman"/>
                <w:sz w:val="24"/>
                <w:szCs w:val="24"/>
                <w:lang w:eastAsia="ar-SA"/>
              </w:rPr>
            </w:pPr>
          </w:p>
        </w:tc>
        <w:tc>
          <w:tcPr>
            <w:tcW w:w="1418" w:type="dxa"/>
            <w:tcBorders>
              <w:top w:val="nil"/>
              <w:left w:val="nil"/>
              <w:bottom w:val="nil"/>
              <w:right w:val="nil"/>
            </w:tcBorders>
            <w:tcMar>
              <w:top w:w="0" w:type="dxa"/>
              <w:left w:w="0" w:type="dxa"/>
              <w:bottom w:w="0" w:type="dxa"/>
              <w:right w:w="0" w:type="dxa"/>
            </w:tcMar>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b/>
                <w:bCs/>
                <w:sz w:val="24"/>
                <w:szCs w:val="24"/>
                <w:lang w:eastAsia="ar-SA"/>
              </w:rPr>
            </w:pPr>
          </w:p>
        </w:tc>
      </w:tr>
      <w:tr w:rsidR="007E7D35" w:rsidRPr="007E7D35" w:rsidTr="00D17237">
        <w:trPr>
          <w:trHeight w:val="285"/>
        </w:trPr>
        <w:tc>
          <w:tcPr>
            <w:tcW w:w="5225" w:type="dxa"/>
            <w:tcBorders>
              <w:top w:val="nil"/>
              <w:left w:val="nil"/>
              <w:bottom w:val="nil"/>
              <w:right w:val="nil"/>
            </w:tcBorders>
            <w:hideMark/>
          </w:tcPr>
          <w:p w:rsidR="007E7D35" w:rsidRPr="007E7D35" w:rsidRDefault="007E7D35" w:rsidP="007E7D35">
            <w:pPr>
              <w:tabs>
                <w:tab w:val="left" w:pos="3330"/>
              </w:tabs>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Главный бухгалтер</w:t>
            </w:r>
          </w:p>
        </w:tc>
        <w:tc>
          <w:tcPr>
            <w:tcW w:w="2552" w:type="dxa"/>
            <w:gridSpan w:val="2"/>
            <w:tcBorders>
              <w:top w:val="nil"/>
              <w:left w:val="nil"/>
              <w:bottom w:val="nil"/>
              <w:right w:val="nil"/>
            </w:tcBorders>
          </w:tcPr>
          <w:p w:rsidR="007E7D35" w:rsidRPr="007E7D35" w:rsidRDefault="007E7D35" w:rsidP="007E7D35">
            <w:pPr>
              <w:tabs>
                <w:tab w:val="left" w:pos="3330"/>
              </w:tabs>
              <w:suppressAutoHyphens/>
              <w:autoSpaceDN w:val="0"/>
              <w:snapToGrid w:val="0"/>
              <w:spacing w:after="0" w:line="200" w:lineRule="atLeast"/>
              <w:ind w:right="-619" w:firstLine="567"/>
              <w:jc w:val="both"/>
              <w:rPr>
                <w:rFonts w:ascii="Times New Roman" w:eastAsia="Times New Roman" w:hAnsi="Times New Roman" w:cs="Times New Roman"/>
                <w:sz w:val="24"/>
                <w:szCs w:val="24"/>
                <w:lang w:eastAsia="ar-SA"/>
              </w:rPr>
            </w:pPr>
          </w:p>
        </w:tc>
        <w:tc>
          <w:tcPr>
            <w:tcW w:w="2694" w:type="dxa"/>
            <w:gridSpan w:val="2"/>
            <w:tcBorders>
              <w:top w:val="nil"/>
              <w:left w:val="nil"/>
              <w:bottom w:val="nil"/>
              <w:right w:val="nil"/>
            </w:tcBorders>
            <w:hideMark/>
          </w:tcPr>
          <w:p w:rsidR="007E7D35" w:rsidRPr="007E7D35" w:rsidRDefault="007E7D35" w:rsidP="007E7D35">
            <w:pPr>
              <w:tabs>
                <w:tab w:val="left" w:pos="3330"/>
              </w:tabs>
              <w:suppressAutoHyphens/>
              <w:autoSpaceDN w:val="0"/>
              <w:snapToGrid w:val="0"/>
              <w:spacing w:after="0" w:line="200" w:lineRule="atLeast"/>
              <w:ind w:right="-619"/>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(инициалы, фамилия)</w:t>
            </w:r>
          </w:p>
        </w:tc>
      </w:tr>
      <w:tr w:rsidR="007E7D35" w:rsidRPr="007E7D35" w:rsidTr="00D17237">
        <w:trPr>
          <w:trHeight w:val="285"/>
        </w:trPr>
        <w:tc>
          <w:tcPr>
            <w:tcW w:w="5225" w:type="dxa"/>
          </w:tcPr>
          <w:p w:rsidR="007E7D35" w:rsidRPr="007E7D35" w:rsidRDefault="007E7D35" w:rsidP="007E7D35">
            <w:pPr>
              <w:tabs>
                <w:tab w:val="left" w:pos="3330"/>
              </w:tabs>
              <w:suppressAutoHyphens/>
              <w:autoSpaceDN w:val="0"/>
              <w:snapToGrid w:val="0"/>
              <w:spacing w:after="0" w:line="200" w:lineRule="atLeast"/>
              <w:ind w:right="-619" w:firstLine="567"/>
              <w:jc w:val="center"/>
              <w:rPr>
                <w:rFonts w:ascii="Times New Roman" w:eastAsia="Times New Roman" w:hAnsi="Times New Roman" w:cs="Times New Roman"/>
                <w:b/>
                <w:bCs/>
                <w:sz w:val="24"/>
                <w:szCs w:val="24"/>
                <w:lang w:eastAsia="ar-SA"/>
              </w:rPr>
            </w:pPr>
          </w:p>
        </w:tc>
        <w:tc>
          <w:tcPr>
            <w:tcW w:w="2552" w:type="dxa"/>
            <w:gridSpan w:val="2"/>
            <w:hideMark/>
          </w:tcPr>
          <w:p w:rsidR="007E7D35" w:rsidRPr="007E7D35" w:rsidRDefault="007E7D35" w:rsidP="007E7D35">
            <w:pPr>
              <w:tabs>
                <w:tab w:val="left" w:pos="3330"/>
              </w:tabs>
              <w:suppressAutoHyphens/>
              <w:autoSpaceDN w:val="0"/>
              <w:snapToGrid w:val="0"/>
              <w:spacing w:after="0" w:line="200" w:lineRule="atLeast"/>
              <w:ind w:right="-619" w:firstLine="567"/>
              <w:jc w:val="center"/>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(подпись)</w:t>
            </w:r>
          </w:p>
        </w:tc>
        <w:tc>
          <w:tcPr>
            <w:tcW w:w="2694" w:type="dxa"/>
            <w:gridSpan w:val="2"/>
          </w:tcPr>
          <w:p w:rsidR="007E7D35" w:rsidRPr="007E7D35" w:rsidRDefault="007E7D35" w:rsidP="007E7D35">
            <w:pPr>
              <w:tabs>
                <w:tab w:val="left" w:pos="3330"/>
              </w:tabs>
              <w:suppressAutoHyphens/>
              <w:autoSpaceDN w:val="0"/>
              <w:snapToGrid w:val="0"/>
              <w:spacing w:after="0" w:line="200" w:lineRule="atLeast"/>
              <w:ind w:right="-619" w:firstLine="567"/>
              <w:jc w:val="center"/>
              <w:rPr>
                <w:rFonts w:ascii="Times New Roman" w:eastAsia="Times New Roman" w:hAnsi="Times New Roman" w:cs="Times New Roman"/>
                <w:sz w:val="24"/>
                <w:szCs w:val="24"/>
                <w:lang w:eastAsia="ar-SA"/>
              </w:rPr>
            </w:pPr>
          </w:p>
        </w:tc>
      </w:tr>
    </w:tbl>
    <w:p w:rsidR="007E7D35" w:rsidRPr="007E7D35" w:rsidRDefault="007E7D35" w:rsidP="007E7D35">
      <w:pPr>
        <w:widowControl w:val="0"/>
        <w:suppressAutoHyphens/>
        <w:autoSpaceDE w:val="0"/>
        <w:spacing w:after="0" w:line="200" w:lineRule="atLeast"/>
        <w:ind w:right="-619"/>
        <w:rPr>
          <w:rFonts w:ascii="Times New Roman" w:eastAsia="Arial" w:hAnsi="Times New Roman" w:cs="Times New Roman"/>
          <w:sz w:val="24"/>
          <w:szCs w:val="24"/>
          <w:lang w:eastAsia="ar-SA"/>
        </w:rPr>
      </w:pPr>
    </w:p>
    <w:p w:rsidR="007E7D35" w:rsidRPr="007E7D35" w:rsidRDefault="007E7D35" w:rsidP="007E7D35">
      <w:pPr>
        <w:widowControl w:val="0"/>
        <w:suppressAutoHyphens/>
        <w:autoSpaceDE w:val="0"/>
        <w:spacing w:after="0" w:line="200" w:lineRule="atLeast"/>
        <w:ind w:left="5675" w:right="-619" w:firstLine="567"/>
        <w:rPr>
          <w:rFonts w:ascii="Times New Roman" w:eastAsia="Arial" w:hAnsi="Times New Roman" w:cs="Times New Roman"/>
          <w:sz w:val="24"/>
          <w:szCs w:val="24"/>
          <w:lang w:eastAsia="ar-SA"/>
        </w:rPr>
      </w:pPr>
    </w:p>
    <w:p w:rsidR="007E7D35" w:rsidRPr="007E7D35" w:rsidRDefault="007E7D35" w:rsidP="007E7D35">
      <w:pPr>
        <w:widowControl w:val="0"/>
        <w:suppressAutoHyphens/>
        <w:autoSpaceDE w:val="0"/>
        <w:spacing w:after="0" w:line="200" w:lineRule="atLeast"/>
        <w:ind w:left="5675" w:right="-619" w:firstLine="567"/>
        <w:rPr>
          <w:rFonts w:ascii="Times New Roman" w:eastAsia="Arial" w:hAnsi="Times New Roman" w:cs="Times New Roman"/>
          <w:sz w:val="24"/>
          <w:szCs w:val="24"/>
          <w:lang w:eastAsia="ar-SA"/>
        </w:rPr>
      </w:pPr>
    </w:p>
    <w:p w:rsidR="007E7D35" w:rsidRPr="007E7D35" w:rsidRDefault="007E7D35" w:rsidP="007E7D35">
      <w:pPr>
        <w:widowControl w:val="0"/>
        <w:suppressAutoHyphens/>
        <w:autoSpaceDE w:val="0"/>
        <w:spacing w:after="0" w:line="200" w:lineRule="atLeast"/>
        <w:ind w:left="5675" w:right="-619" w:firstLine="567"/>
        <w:rPr>
          <w:rFonts w:ascii="Times New Roman" w:eastAsia="Arial" w:hAnsi="Times New Roman" w:cs="Times New Roman"/>
          <w:sz w:val="24"/>
          <w:szCs w:val="24"/>
          <w:lang w:eastAsia="ar-SA"/>
        </w:rPr>
      </w:pPr>
    </w:p>
    <w:p w:rsidR="007E7D35" w:rsidRPr="007E7D35" w:rsidRDefault="007E7D35" w:rsidP="007E7D35">
      <w:pPr>
        <w:widowControl w:val="0"/>
        <w:suppressAutoHyphens/>
        <w:autoSpaceDE w:val="0"/>
        <w:spacing w:after="0" w:line="200" w:lineRule="atLeast"/>
        <w:ind w:right="-619"/>
        <w:rPr>
          <w:rFonts w:ascii="Times New Roman" w:eastAsia="Arial" w:hAnsi="Times New Roman" w:cs="Times New Roman"/>
          <w:sz w:val="24"/>
          <w:szCs w:val="24"/>
          <w:lang w:eastAsia="ar-SA"/>
        </w:rPr>
      </w:pPr>
    </w:p>
    <w:p w:rsidR="007E7D35" w:rsidRPr="007E7D35" w:rsidRDefault="007E7D35" w:rsidP="007E7D35">
      <w:pPr>
        <w:widowControl w:val="0"/>
        <w:suppressAutoHyphens/>
        <w:autoSpaceDE w:val="0"/>
        <w:spacing w:after="0" w:line="200" w:lineRule="atLeast"/>
        <w:ind w:right="-619"/>
        <w:rPr>
          <w:rFonts w:ascii="Times New Roman" w:eastAsia="Arial" w:hAnsi="Times New Roman" w:cs="Times New Roman"/>
          <w:sz w:val="24"/>
          <w:szCs w:val="24"/>
          <w:lang w:eastAsia="ar-SA"/>
        </w:rPr>
      </w:pPr>
    </w:p>
    <w:p w:rsidR="007E7D35" w:rsidRPr="007E7D35" w:rsidRDefault="007E7D35" w:rsidP="007E7D35">
      <w:pPr>
        <w:widowControl w:val="0"/>
        <w:suppressAutoHyphens/>
        <w:autoSpaceDE w:val="0"/>
        <w:spacing w:after="0" w:line="200" w:lineRule="atLeast"/>
        <w:ind w:left="5675" w:right="-619" w:firstLine="567"/>
        <w:jc w:val="right"/>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Приложение № 6</w:t>
      </w:r>
    </w:p>
    <w:p w:rsidR="007E7D35" w:rsidRPr="007E7D35" w:rsidRDefault="007E7D35" w:rsidP="007E7D35">
      <w:pPr>
        <w:suppressAutoHyphens/>
        <w:snapToGrid w:val="0"/>
        <w:spacing w:after="0" w:line="200" w:lineRule="atLeast"/>
        <w:ind w:left="4395" w:right="-619" w:firstLine="567"/>
        <w:jc w:val="right"/>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к административному регламенту</w:t>
      </w:r>
    </w:p>
    <w:p w:rsidR="007E7D35" w:rsidRPr="007E7D35" w:rsidRDefault="007E7D35" w:rsidP="007E7D35">
      <w:pPr>
        <w:suppressAutoHyphens/>
        <w:snapToGrid w:val="0"/>
        <w:spacing w:after="0" w:line="200" w:lineRule="atLeast"/>
        <w:ind w:right="-619" w:firstLine="567"/>
        <w:jc w:val="right"/>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по предоставлению муниципальной услуги</w:t>
      </w:r>
    </w:p>
    <w:p w:rsidR="007E7D35" w:rsidRPr="007E7D35" w:rsidRDefault="007E7D35" w:rsidP="007E7D35">
      <w:pPr>
        <w:suppressAutoHyphens/>
        <w:snapToGrid w:val="0"/>
        <w:spacing w:after="0" w:line="200" w:lineRule="atLeast"/>
        <w:ind w:right="-619" w:firstLine="567"/>
        <w:jc w:val="right"/>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«Оказание поддержки субъектам малого и</w:t>
      </w:r>
    </w:p>
    <w:p w:rsidR="007E7D35" w:rsidRPr="007E7D35" w:rsidRDefault="007E7D35" w:rsidP="007E7D35">
      <w:pPr>
        <w:suppressAutoHyphens/>
        <w:snapToGrid w:val="0"/>
        <w:spacing w:after="0" w:line="200" w:lineRule="atLeast"/>
        <w:ind w:right="-619" w:firstLine="567"/>
        <w:jc w:val="right"/>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среднего предпринимательства в рамках реализации</w:t>
      </w:r>
    </w:p>
    <w:p w:rsidR="007E7D35" w:rsidRPr="007E7D35" w:rsidRDefault="007E7D35" w:rsidP="007E7D35">
      <w:pPr>
        <w:suppressAutoHyphens/>
        <w:snapToGrid w:val="0"/>
        <w:spacing w:after="0" w:line="200" w:lineRule="atLeast"/>
        <w:ind w:right="-619" w:firstLine="567"/>
        <w:jc w:val="right"/>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муниципальных программ</w:t>
      </w:r>
    </w:p>
    <w:p w:rsidR="007E7D35" w:rsidRPr="007E7D35" w:rsidRDefault="007E7D35" w:rsidP="007E7D35">
      <w:pPr>
        <w:widowControl w:val="0"/>
        <w:suppressAutoHyphens/>
        <w:autoSpaceDE w:val="0"/>
        <w:spacing w:after="0" w:line="200" w:lineRule="atLeast"/>
        <w:ind w:right="-619" w:firstLine="567"/>
        <w:jc w:val="center"/>
        <w:rPr>
          <w:rFonts w:ascii="Times New Roman" w:eastAsia="Arial" w:hAnsi="Times New Roman" w:cs="Times New Roman"/>
          <w:b/>
          <w:bCs/>
          <w:sz w:val="24"/>
          <w:szCs w:val="24"/>
          <w:lang w:eastAsia="ar-SA"/>
        </w:rPr>
      </w:pPr>
    </w:p>
    <w:p w:rsidR="007E7D35" w:rsidRPr="007E7D35" w:rsidRDefault="007E7D35" w:rsidP="007E7D35">
      <w:pPr>
        <w:widowControl w:val="0"/>
        <w:suppressAutoHyphens/>
        <w:autoSpaceDE w:val="0"/>
        <w:spacing w:after="0" w:line="200" w:lineRule="atLeast"/>
        <w:ind w:right="-619" w:firstLine="567"/>
        <w:jc w:val="center"/>
        <w:rPr>
          <w:rFonts w:ascii="Times New Roman" w:eastAsia="Arial" w:hAnsi="Times New Roman" w:cs="Times New Roman"/>
          <w:b/>
          <w:bCs/>
          <w:sz w:val="24"/>
          <w:szCs w:val="24"/>
          <w:lang w:eastAsia="ar-SA"/>
        </w:rPr>
      </w:pPr>
      <w:r w:rsidRPr="007E7D35">
        <w:rPr>
          <w:rFonts w:ascii="Times New Roman" w:eastAsia="Arial" w:hAnsi="Times New Roman" w:cs="Times New Roman"/>
          <w:b/>
          <w:bCs/>
          <w:sz w:val="24"/>
          <w:szCs w:val="24"/>
          <w:lang w:eastAsia="ar-SA"/>
        </w:rPr>
        <w:t>СВЕДЕНИЯ</w:t>
      </w:r>
    </w:p>
    <w:p w:rsidR="007E7D35" w:rsidRPr="007E7D35" w:rsidRDefault="007E7D35" w:rsidP="007E7D35">
      <w:pPr>
        <w:widowControl w:val="0"/>
        <w:suppressAutoHyphens/>
        <w:autoSpaceDE w:val="0"/>
        <w:spacing w:after="0" w:line="200" w:lineRule="atLeast"/>
        <w:ind w:right="-619" w:firstLine="567"/>
        <w:jc w:val="center"/>
        <w:rPr>
          <w:rFonts w:ascii="Times New Roman" w:eastAsia="Arial" w:hAnsi="Times New Roman" w:cs="Times New Roman"/>
          <w:b/>
          <w:bCs/>
          <w:sz w:val="24"/>
          <w:szCs w:val="24"/>
          <w:lang w:eastAsia="ar-SA"/>
        </w:rPr>
      </w:pPr>
      <w:r w:rsidRPr="007E7D35">
        <w:rPr>
          <w:rFonts w:ascii="Times New Roman" w:eastAsia="Arial" w:hAnsi="Times New Roman" w:cs="Times New Roman"/>
          <w:b/>
          <w:bCs/>
          <w:sz w:val="24"/>
          <w:szCs w:val="24"/>
          <w:lang w:eastAsia="ar-SA"/>
        </w:rPr>
        <w:t>об экономических показателях субъекта малого предпринимательства -</w:t>
      </w:r>
    </w:p>
    <w:p w:rsidR="007E7D35" w:rsidRPr="007E7D35" w:rsidRDefault="007E7D35" w:rsidP="007E7D35">
      <w:pPr>
        <w:widowControl w:val="0"/>
        <w:suppressAutoHyphens/>
        <w:autoSpaceDE w:val="0"/>
        <w:spacing w:after="0" w:line="200" w:lineRule="atLeast"/>
        <w:ind w:right="-619" w:firstLine="567"/>
        <w:jc w:val="center"/>
        <w:rPr>
          <w:rFonts w:ascii="Times New Roman" w:eastAsia="Arial" w:hAnsi="Times New Roman" w:cs="Times New Roman"/>
          <w:b/>
          <w:bCs/>
          <w:sz w:val="24"/>
          <w:szCs w:val="24"/>
          <w:lang w:eastAsia="ar-SA"/>
        </w:rPr>
      </w:pPr>
      <w:r w:rsidRPr="007E7D35">
        <w:rPr>
          <w:rFonts w:ascii="Times New Roman" w:eastAsia="Arial" w:hAnsi="Times New Roman" w:cs="Times New Roman"/>
          <w:b/>
          <w:bCs/>
          <w:sz w:val="24"/>
          <w:szCs w:val="24"/>
          <w:lang w:eastAsia="ar-SA"/>
        </w:rPr>
        <w:t>получателя поддержки</w:t>
      </w: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__________________________________________________________________</w:t>
      </w:r>
    </w:p>
    <w:p w:rsidR="007E7D35" w:rsidRPr="007E7D35" w:rsidRDefault="007E7D35" w:rsidP="007E7D35">
      <w:pPr>
        <w:suppressAutoHyphens/>
        <w:spacing w:after="0" w:line="200" w:lineRule="atLeast"/>
        <w:ind w:right="-619" w:firstLine="567"/>
        <w:jc w:val="center"/>
        <w:rPr>
          <w:rFonts w:ascii="Times New Roman" w:eastAsia="Times New Roman" w:hAnsi="Times New Roman" w:cs="Times New Roman"/>
          <w:sz w:val="24"/>
          <w:szCs w:val="24"/>
          <w:lang w:eastAsia="ar-SA"/>
        </w:rPr>
      </w:pPr>
      <w:proofErr w:type="gramStart"/>
      <w:r w:rsidRPr="007E7D35">
        <w:rPr>
          <w:rFonts w:ascii="Times New Roman" w:eastAsia="Times New Roman" w:hAnsi="Times New Roman" w:cs="Times New Roman"/>
          <w:sz w:val="24"/>
          <w:szCs w:val="24"/>
          <w:lang w:eastAsia="ar-SA"/>
        </w:rPr>
        <w:t xml:space="preserve">(полное наименование субъекта малого предпринимательства </w:t>
      </w:r>
      <w:proofErr w:type="gramEnd"/>
    </w:p>
    <w:p w:rsidR="007E7D35" w:rsidRPr="007E7D35" w:rsidRDefault="007E7D35" w:rsidP="007E7D35">
      <w:pPr>
        <w:suppressAutoHyphens/>
        <w:spacing w:after="0" w:line="200" w:lineRule="atLeast"/>
        <w:ind w:right="-619" w:firstLine="567"/>
        <w:jc w:val="center"/>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с указанием организационно – правовой формы)</w:t>
      </w:r>
    </w:p>
    <w:p w:rsidR="007E7D35" w:rsidRPr="007E7D35" w:rsidRDefault="007E7D35" w:rsidP="007E7D35">
      <w:pPr>
        <w:tabs>
          <w:tab w:val="num" w:pos="0"/>
          <w:tab w:val="left" w:pos="2592"/>
          <w:tab w:val="left" w:pos="6282"/>
          <w:tab w:val="left" w:pos="13365"/>
        </w:tabs>
        <w:suppressAutoHyphens/>
        <w:spacing w:after="0" w:line="200" w:lineRule="atLeast"/>
        <w:ind w:right="-619" w:firstLine="567"/>
        <w:outlineLvl w:val="3"/>
        <w:rPr>
          <w:rFonts w:ascii="Times New Roman" w:eastAsia="Times New Roman" w:hAnsi="Times New Roman" w:cs="Times New Roman"/>
          <w:b/>
          <w:bCs/>
          <w:sz w:val="24"/>
          <w:szCs w:val="24"/>
          <w:lang w:eastAsia="ar-SA"/>
        </w:rPr>
      </w:pPr>
    </w:p>
    <w:p w:rsidR="007E7D35" w:rsidRPr="007E7D35" w:rsidRDefault="007E7D35" w:rsidP="007E7D35">
      <w:pPr>
        <w:tabs>
          <w:tab w:val="num" w:pos="0"/>
          <w:tab w:val="left" w:pos="2592"/>
          <w:tab w:val="left" w:pos="6282"/>
          <w:tab w:val="left" w:pos="13365"/>
        </w:tabs>
        <w:suppressAutoHyphens/>
        <w:spacing w:after="0" w:line="200" w:lineRule="atLeast"/>
        <w:ind w:right="-619" w:firstLine="567"/>
        <w:outlineLvl w:val="3"/>
        <w:rPr>
          <w:rFonts w:ascii="Times New Roman" w:eastAsia="Times New Roman" w:hAnsi="Times New Roman" w:cs="Times New Roman"/>
          <w:b/>
          <w:bCs/>
          <w:sz w:val="24"/>
          <w:szCs w:val="24"/>
          <w:lang w:eastAsia="ar-SA"/>
        </w:rPr>
      </w:pPr>
      <w:r w:rsidRPr="007E7D35">
        <w:rPr>
          <w:rFonts w:ascii="Times New Roman" w:eastAsia="Times New Roman" w:hAnsi="Times New Roman" w:cs="Times New Roman"/>
          <w:b/>
          <w:bCs/>
          <w:sz w:val="24"/>
          <w:szCs w:val="24"/>
          <w:lang w:eastAsia="ar-SA"/>
        </w:rPr>
        <w:t>Адре</w:t>
      </w:r>
      <w:proofErr w:type="gramStart"/>
      <w:r w:rsidRPr="007E7D35">
        <w:rPr>
          <w:rFonts w:ascii="Times New Roman" w:eastAsia="Times New Roman" w:hAnsi="Times New Roman" w:cs="Times New Roman"/>
          <w:b/>
          <w:bCs/>
          <w:sz w:val="24"/>
          <w:szCs w:val="24"/>
          <w:lang w:eastAsia="ar-SA"/>
        </w:rPr>
        <w:t>с(</w:t>
      </w:r>
      <w:proofErr w:type="gramEnd"/>
      <w:r w:rsidRPr="007E7D35">
        <w:rPr>
          <w:rFonts w:ascii="Times New Roman" w:eastAsia="Times New Roman" w:hAnsi="Times New Roman" w:cs="Times New Roman"/>
          <w:b/>
          <w:bCs/>
          <w:sz w:val="24"/>
          <w:szCs w:val="24"/>
          <w:lang w:eastAsia="ar-SA"/>
        </w:rPr>
        <w:t>юридический):_______________________________________________________</w:t>
      </w: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Адрес осуществления деятельности __________________________________________</w:t>
      </w:r>
    </w:p>
    <w:p w:rsidR="007E7D35" w:rsidRPr="007E7D35" w:rsidRDefault="007E7D35" w:rsidP="007E7D35">
      <w:pPr>
        <w:tabs>
          <w:tab w:val="num" w:pos="0"/>
          <w:tab w:val="left" w:pos="2592"/>
          <w:tab w:val="left" w:pos="6282"/>
          <w:tab w:val="left" w:pos="13365"/>
        </w:tabs>
        <w:suppressAutoHyphens/>
        <w:spacing w:after="0" w:line="200" w:lineRule="atLeast"/>
        <w:ind w:right="-619" w:firstLine="567"/>
        <w:outlineLvl w:val="3"/>
        <w:rPr>
          <w:rFonts w:ascii="Times New Roman" w:eastAsia="Times New Roman" w:hAnsi="Times New Roman" w:cs="Times New Roman"/>
          <w:b/>
          <w:bCs/>
          <w:sz w:val="24"/>
          <w:szCs w:val="24"/>
          <w:lang w:eastAsia="ar-SA"/>
        </w:rPr>
      </w:pPr>
      <w:r w:rsidRPr="007E7D35">
        <w:rPr>
          <w:rFonts w:ascii="Times New Roman" w:eastAsia="Times New Roman" w:hAnsi="Times New Roman" w:cs="Times New Roman"/>
          <w:b/>
          <w:bCs/>
          <w:sz w:val="24"/>
          <w:szCs w:val="24"/>
          <w:lang w:eastAsia="ar-SA"/>
        </w:rPr>
        <w:t>ИНН: __________________________________________________________________</w:t>
      </w:r>
    </w:p>
    <w:p w:rsidR="007E7D35" w:rsidRPr="007E7D35" w:rsidRDefault="007E7D35" w:rsidP="007E7D35">
      <w:pPr>
        <w:tabs>
          <w:tab w:val="num" w:pos="0"/>
          <w:tab w:val="left" w:pos="2592"/>
          <w:tab w:val="left" w:pos="6282"/>
          <w:tab w:val="left" w:pos="13365"/>
        </w:tabs>
        <w:suppressAutoHyphens/>
        <w:spacing w:after="0" w:line="200" w:lineRule="atLeast"/>
        <w:ind w:right="-619" w:firstLine="567"/>
        <w:outlineLvl w:val="3"/>
        <w:rPr>
          <w:rFonts w:ascii="Times New Roman" w:eastAsia="Times New Roman" w:hAnsi="Times New Roman" w:cs="Times New Roman"/>
          <w:b/>
          <w:bCs/>
          <w:sz w:val="24"/>
          <w:szCs w:val="24"/>
          <w:lang w:eastAsia="ar-SA"/>
        </w:rPr>
      </w:pPr>
      <w:r w:rsidRPr="007E7D35">
        <w:rPr>
          <w:rFonts w:ascii="Times New Roman" w:eastAsia="Times New Roman" w:hAnsi="Times New Roman" w:cs="Times New Roman"/>
          <w:b/>
          <w:bCs/>
          <w:sz w:val="24"/>
          <w:szCs w:val="24"/>
          <w:lang w:eastAsia="ar-SA"/>
        </w:rPr>
        <w:t>Вид деятельности (с указанием № по ОКВЭД) ________________________________</w:t>
      </w: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Телефон: __________________________________________________________________</w:t>
      </w: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Факс: __________________________________________________________________</w:t>
      </w: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val="en-US" w:eastAsia="ar-SA"/>
        </w:rPr>
        <w:t>E</w:t>
      </w:r>
      <w:r w:rsidRPr="007E7D35">
        <w:rPr>
          <w:rFonts w:ascii="Times New Roman" w:eastAsia="Times New Roman" w:hAnsi="Times New Roman" w:cs="Times New Roman"/>
          <w:sz w:val="24"/>
          <w:szCs w:val="24"/>
          <w:lang w:eastAsia="ar-SA"/>
        </w:rPr>
        <w:t>-</w:t>
      </w:r>
      <w:r w:rsidRPr="007E7D35">
        <w:rPr>
          <w:rFonts w:ascii="Times New Roman" w:eastAsia="Times New Roman" w:hAnsi="Times New Roman" w:cs="Times New Roman"/>
          <w:sz w:val="24"/>
          <w:szCs w:val="24"/>
          <w:lang w:val="en-US" w:eastAsia="ar-SA"/>
        </w:rPr>
        <w:t>mail</w:t>
      </w:r>
      <w:r w:rsidRPr="007E7D35">
        <w:rPr>
          <w:rFonts w:ascii="Times New Roman" w:eastAsia="Times New Roman" w:hAnsi="Times New Roman" w:cs="Times New Roman"/>
          <w:sz w:val="24"/>
          <w:szCs w:val="24"/>
          <w:lang w:eastAsia="ar-SA"/>
        </w:rPr>
        <w:t>: __________________________________________________________________</w:t>
      </w: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ФИО руководителя (полностью) _____________________________________________</w:t>
      </w: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Информация об экономической деятельности:</w:t>
      </w:r>
    </w:p>
    <w:tbl>
      <w:tblPr>
        <w:tblW w:w="0" w:type="auto"/>
        <w:tblInd w:w="108" w:type="dxa"/>
        <w:tblLayout w:type="fixed"/>
        <w:tblLook w:val="04A0" w:firstRow="1" w:lastRow="0" w:firstColumn="1" w:lastColumn="0" w:noHBand="0" w:noVBand="1"/>
      </w:tblPr>
      <w:tblGrid>
        <w:gridCol w:w="3427"/>
        <w:gridCol w:w="2594"/>
        <w:gridCol w:w="810"/>
        <w:gridCol w:w="2841"/>
      </w:tblGrid>
      <w:tr w:rsidR="007E7D35" w:rsidRPr="007E7D35" w:rsidTr="00D17237">
        <w:trPr>
          <w:cantSplit/>
          <w:trHeight w:val="285"/>
        </w:trPr>
        <w:tc>
          <w:tcPr>
            <w:tcW w:w="6021" w:type="dxa"/>
            <w:gridSpan w:val="2"/>
            <w:tcBorders>
              <w:top w:val="single" w:sz="4" w:space="0" w:color="000000"/>
              <w:left w:val="single" w:sz="4" w:space="0" w:color="000000"/>
              <w:bottom w:val="nil"/>
              <w:right w:val="nil"/>
            </w:tcBorders>
            <w:vAlign w:val="center"/>
            <w:hideMark/>
          </w:tcPr>
          <w:p w:rsidR="007E7D35" w:rsidRPr="007E7D35" w:rsidRDefault="007E7D35" w:rsidP="007E7D35">
            <w:pPr>
              <w:keepNext/>
              <w:tabs>
                <w:tab w:val="num" w:pos="0"/>
              </w:tabs>
              <w:suppressAutoHyphens/>
              <w:autoSpaceDN w:val="0"/>
              <w:snapToGrid w:val="0"/>
              <w:spacing w:after="0" w:line="200" w:lineRule="atLeast"/>
              <w:ind w:right="-619" w:firstLine="567"/>
              <w:jc w:val="center"/>
              <w:outlineLvl w:val="1"/>
              <w:rPr>
                <w:rFonts w:ascii="Times New Roman" w:eastAsia="Times New Roman" w:hAnsi="Times New Roman" w:cs="Times New Roman"/>
                <w:bCs/>
                <w:i/>
                <w:iCs/>
                <w:sz w:val="24"/>
                <w:szCs w:val="24"/>
                <w:lang w:eastAsia="ar-SA"/>
              </w:rPr>
            </w:pPr>
            <w:r w:rsidRPr="007E7D35">
              <w:rPr>
                <w:rFonts w:ascii="Times New Roman" w:eastAsia="Times New Roman" w:hAnsi="Times New Roman" w:cs="Times New Roman"/>
                <w:bCs/>
                <w:i/>
                <w:iCs/>
                <w:sz w:val="24"/>
                <w:szCs w:val="24"/>
                <w:lang w:eastAsia="ar-SA"/>
              </w:rPr>
              <w:t>Наименование показателя</w:t>
            </w:r>
          </w:p>
        </w:tc>
        <w:tc>
          <w:tcPr>
            <w:tcW w:w="3651" w:type="dxa"/>
            <w:gridSpan w:val="2"/>
            <w:tcBorders>
              <w:top w:val="single" w:sz="4" w:space="0" w:color="000000"/>
              <w:left w:val="single" w:sz="4" w:space="0" w:color="000000"/>
              <w:bottom w:val="nil"/>
              <w:right w:val="single" w:sz="4" w:space="0" w:color="000000"/>
            </w:tcBorders>
            <w:vAlign w:val="center"/>
            <w:hideMark/>
          </w:tcPr>
          <w:p w:rsidR="007E7D35" w:rsidRPr="007E7D35" w:rsidRDefault="007E7D35" w:rsidP="007E7D35">
            <w:pPr>
              <w:suppressAutoHyphens/>
              <w:autoSpaceDN w:val="0"/>
              <w:snapToGrid w:val="0"/>
              <w:spacing w:after="0" w:line="200" w:lineRule="atLeast"/>
              <w:ind w:right="-619" w:firstLine="567"/>
              <w:jc w:val="center"/>
              <w:rPr>
                <w:rFonts w:ascii="Times New Roman" w:eastAsia="Times New Roman" w:hAnsi="Times New Roman" w:cs="Times New Roman"/>
                <w:b/>
                <w:sz w:val="24"/>
                <w:szCs w:val="24"/>
                <w:lang w:eastAsia="ar-SA"/>
              </w:rPr>
            </w:pPr>
            <w:r w:rsidRPr="007E7D35">
              <w:rPr>
                <w:rFonts w:ascii="Times New Roman" w:eastAsia="Times New Roman" w:hAnsi="Times New Roman" w:cs="Times New Roman"/>
                <w:b/>
                <w:sz w:val="24"/>
                <w:szCs w:val="24"/>
                <w:lang w:eastAsia="ar-SA"/>
              </w:rPr>
              <w:t>Период (квартал)</w:t>
            </w:r>
          </w:p>
        </w:tc>
      </w:tr>
      <w:tr w:rsidR="007E7D35" w:rsidRPr="007E7D35" w:rsidTr="00D17237">
        <w:trPr>
          <w:trHeight w:val="285"/>
        </w:trPr>
        <w:tc>
          <w:tcPr>
            <w:tcW w:w="6021" w:type="dxa"/>
            <w:gridSpan w:val="2"/>
            <w:tcBorders>
              <w:top w:val="single" w:sz="4" w:space="0" w:color="000000"/>
              <w:left w:val="single" w:sz="4" w:space="0" w:color="000000"/>
              <w:bottom w:val="nil"/>
              <w:right w:val="nil"/>
            </w:tcBorders>
            <w:hideMark/>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 xml:space="preserve">Выручка от реализации (тыс. </w:t>
            </w:r>
            <w:proofErr w:type="spellStart"/>
            <w:r w:rsidRPr="007E7D35">
              <w:rPr>
                <w:rFonts w:ascii="Times New Roman" w:eastAsia="Times New Roman" w:hAnsi="Times New Roman" w:cs="Times New Roman"/>
                <w:sz w:val="24"/>
                <w:szCs w:val="24"/>
                <w:lang w:eastAsia="ar-SA"/>
              </w:rPr>
              <w:t>руб</w:t>
            </w:r>
            <w:proofErr w:type="spellEnd"/>
            <w:r w:rsidRPr="007E7D35">
              <w:rPr>
                <w:rFonts w:ascii="Times New Roman" w:eastAsia="Times New Roman" w:hAnsi="Times New Roman" w:cs="Times New Roman"/>
                <w:sz w:val="24"/>
                <w:szCs w:val="24"/>
                <w:lang w:eastAsia="ar-SA"/>
              </w:rPr>
              <w:t>)</w:t>
            </w:r>
          </w:p>
        </w:tc>
        <w:tc>
          <w:tcPr>
            <w:tcW w:w="3651" w:type="dxa"/>
            <w:gridSpan w:val="2"/>
            <w:tcBorders>
              <w:top w:val="single" w:sz="4" w:space="0" w:color="000000"/>
              <w:left w:val="single" w:sz="4" w:space="0" w:color="000000"/>
              <w:bottom w:val="nil"/>
              <w:right w:val="single" w:sz="4" w:space="0" w:color="000000"/>
            </w:tcBorders>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r>
      <w:tr w:rsidR="007E7D35" w:rsidRPr="007E7D35" w:rsidTr="00D17237">
        <w:trPr>
          <w:trHeight w:val="285"/>
        </w:trPr>
        <w:tc>
          <w:tcPr>
            <w:tcW w:w="6021" w:type="dxa"/>
            <w:gridSpan w:val="2"/>
            <w:tcBorders>
              <w:top w:val="single" w:sz="4" w:space="0" w:color="000000"/>
              <w:left w:val="single" w:sz="4" w:space="0" w:color="000000"/>
              <w:bottom w:val="nil"/>
              <w:right w:val="nil"/>
            </w:tcBorders>
            <w:hideMark/>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Среднесписочная численность работников</w:t>
            </w:r>
          </w:p>
        </w:tc>
        <w:tc>
          <w:tcPr>
            <w:tcW w:w="3651" w:type="dxa"/>
            <w:gridSpan w:val="2"/>
            <w:tcBorders>
              <w:top w:val="single" w:sz="4" w:space="0" w:color="000000"/>
              <w:left w:val="single" w:sz="4" w:space="0" w:color="000000"/>
              <w:bottom w:val="nil"/>
              <w:right w:val="single" w:sz="4" w:space="0" w:color="000000"/>
            </w:tcBorders>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r>
      <w:tr w:rsidR="007E7D35" w:rsidRPr="007E7D35" w:rsidTr="00D17237">
        <w:trPr>
          <w:trHeight w:val="285"/>
        </w:trPr>
        <w:tc>
          <w:tcPr>
            <w:tcW w:w="6021" w:type="dxa"/>
            <w:gridSpan w:val="2"/>
            <w:tcBorders>
              <w:top w:val="single" w:sz="4" w:space="0" w:color="000000"/>
              <w:left w:val="single" w:sz="4" w:space="0" w:color="000000"/>
              <w:bottom w:val="nil"/>
              <w:right w:val="nil"/>
            </w:tcBorders>
            <w:hideMark/>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 xml:space="preserve">Фонд оплаты труда (тыс. </w:t>
            </w:r>
            <w:proofErr w:type="spellStart"/>
            <w:r w:rsidRPr="007E7D35">
              <w:rPr>
                <w:rFonts w:ascii="Times New Roman" w:eastAsia="Times New Roman" w:hAnsi="Times New Roman" w:cs="Times New Roman"/>
                <w:sz w:val="24"/>
                <w:szCs w:val="24"/>
                <w:lang w:eastAsia="ar-SA"/>
              </w:rPr>
              <w:t>руб</w:t>
            </w:r>
            <w:proofErr w:type="spellEnd"/>
            <w:r w:rsidRPr="007E7D35">
              <w:rPr>
                <w:rFonts w:ascii="Times New Roman" w:eastAsia="Times New Roman" w:hAnsi="Times New Roman" w:cs="Times New Roman"/>
                <w:sz w:val="24"/>
                <w:szCs w:val="24"/>
                <w:lang w:eastAsia="ar-SA"/>
              </w:rPr>
              <w:t>)</w:t>
            </w:r>
          </w:p>
        </w:tc>
        <w:tc>
          <w:tcPr>
            <w:tcW w:w="3651" w:type="dxa"/>
            <w:gridSpan w:val="2"/>
            <w:tcBorders>
              <w:top w:val="single" w:sz="4" w:space="0" w:color="000000"/>
              <w:left w:val="single" w:sz="4" w:space="0" w:color="000000"/>
              <w:bottom w:val="nil"/>
              <w:right w:val="single" w:sz="4" w:space="0" w:color="000000"/>
            </w:tcBorders>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r>
      <w:tr w:rsidR="007E7D35" w:rsidRPr="007E7D35" w:rsidTr="00D17237">
        <w:trPr>
          <w:trHeight w:val="285"/>
        </w:trPr>
        <w:tc>
          <w:tcPr>
            <w:tcW w:w="6021" w:type="dxa"/>
            <w:gridSpan w:val="2"/>
            <w:tcBorders>
              <w:top w:val="single" w:sz="4" w:space="0" w:color="000000"/>
              <w:left w:val="single" w:sz="4" w:space="0" w:color="000000"/>
              <w:bottom w:val="nil"/>
              <w:right w:val="nil"/>
            </w:tcBorders>
            <w:hideMark/>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 xml:space="preserve">Средняя заработная плата (тыс. </w:t>
            </w:r>
            <w:proofErr w:type="spellStart"/>
            <w:r w:rsidRPr="007E7D35">
              <w:rPr>
                <w:rFonts w:ascii="Times New Roman" w:eastAsia="Times New Roman" w:hAnsi="Times New Roman" w:cs="Times New Roman"/>
                <w:sz w:val="24"/>
                <w:szCs w:val="24"/>
                <w:lang w:eastAsia="ar-SA"/>
              </w:rPr>
              <w:t>руб</w:t>
            </w:r>
            <w:proofErr w:type="spellEnd"/>
            <w:r w:rsidRPr="007E7D35">
              <w:rPr>
                <w:rFonts w:ascii="Times New Roman" w:eastAsia="Times New Roman" w:hAnsi="Times New Roman" w:cs="Times New Roman"/>
                <w:sz w:val="24"/>
                <w:szCs w:val="24"/>
                <w:lang w:eastAsia="ar-SA"/>
              </w:rPr>
              <w:t>)</w:t>
            </w:r>
          </w:p>
        </w:tc>
        <w:tc>
          <w:tcPr>
            <w:tcW w:w="3651" w:type="dxa"/>
            <w:gridSpan w:val="2"/>
            <w:tcBorders>
              <w:top w:val="single" w:sz="4" w:space="0" w:color="000000"/>
              <w:left w:val="single" w:sz="4" w:space="0" w:color="000000"/>
              <w:bottom w:val="nil"/>
              <w:right w:val="single" w:sz="4" w:space="0" w:color="000000"/>
            </w:tcBorders>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r>
      <w:tr w:rsidR="007E7D35" w:rsidRPr="007E7D35" w:rsidTr="00D17237">
        <w:trPr>
          <w:trHeight w:val="285"/>
        </w:trPr>
        <w:tc>
          <w:tcPr>
            <w:tcW w:w="6021" w:type="dxa"/>
            <w:gridSpan w:val="2"/>
            <w:tcBorders>
              <w:top w:val="single" w:sz="4" w:space="0" w:color="000000"/>
              <w:left w:val="single" w:sz="4" w:space="0" w:color="000000"/>
              <w:bottom w:val="nil"/>
              <w:right w:val="nil"/>
            </w:tcBorders>
            <w:hideMark/>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 xml:space="preserve">Среднегодовая стоимость основных фондов (тыс. </w:t>
            </w:r>
            <w:proofErr w:type="spellStart"/>
            <w:r w:rsidRPr="007E7D35">
              <w:rPr>
                <w:rFonts w:ascii="Times New Roman" w:eastAsia="Times New Roman" w:hAnsi="Times New Roman" w:cs="Times New Roman"/>
                <w:sz w:val="24"/>
                <w:szCs w:val="24"/>
                <w:lang w:eastAsia="ar-SA"/>
              </w:rPr>
              <w:t>руб</w:t>
            </w:r>
            <w:proofErr w:type="spellEnd"/>
            <w:r w:rsidRPr="007E7D35">
              <w:rPr>
                <w:rFonts w:ascii="Times New Roman" w:eastAsia="Times New Roman" w:hAnsi="Times New Roman" w:cs="Times New Roman"/>
                <w:sz w:val="24"/>
                <w:szCs w:val="24"/>
                <w:lang w:eastAsia="ar-SA"/>
              </w:rPr>
              <w:t>)</w:t>
            </w:r>
          </w:p>
        </w:tc>
        <w:tc>
          <w:tcPr>
            <w:tcW w:w="3651" w:type="dxa"/>
            <w:gridSpan w:val="2"/>
            <w:tcBorders>
              <w:top w:val="single" w:sz="4" w:space="0" w:color="000000"/>
              <w:left w:val="single" w:sz="4" w:space="0" w:color="000000"/>
              <w:bottom w:val="nil"/>
              <w:right w:val="single" w:sz="4" w:space="0" w:color="000000"/>
            </w:tcBorders>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r>
      <w:tr w:rsidR="007E7D35" w:rsidRPr="007E7D35" w:rsidTr="00D17237">
        <w:trPr>
          <w:trHeight w:val="285"/>
        </w:trPr>
        <w:tc>
          <w:tcPr>
            <w:tcW w:w="6021" w:type="dxa"/>
            <w:gridSpan w:val="2"/>
            <w:tcBorders>
              <w:top w:val="single" w:sz="4" w:space="0" w:color="000000"/>
              <w:left w:val="single" w:sz="4" w:space="0" w:color="000000"/>
              <w:bottom w:val="nil"/>
              <w:right w:val="nil"/>
            </w:tcBorders>
            <w:hideMark/>
          </w:tcPr>
          <w:p w:rsidR="007E7D35" w:rsidRPr="007E7D35" w:rsidRDefault="007E7D35" w:rsidP="007E7D35">
            <w:pPr>
              <w:tabs>
                <w:tab w:val="num" w:pos="0"/>
              </w:tabs>
              <w:suppressAutoHyphens/>
              <w:autoSpaceDN w:val="0"/>
              <w:snapToGrid w:val="0"/>
              <w:spacing w:after="0" w:line="200" w:lineRule="atLeast"/>
              <w:ind w:right="-619" w:firstLine="567"/>
              <w:outlineLvl w:val="3"/>
              <w:rPr>
                <w:rFonts w:ascii="Times New Roman" w:eastAsia="Times New Roman" w:hAnsi="Times New Roman" w:cs="Times New Roman"/>
                <w:b/>
                <w:bCs/>
                <w:sz w:val="24"/>
                <w:szCs w:val="24"/>
                <w:lang w:eastAsia="ar-SA"/>
              </w:rPr>
            </w:pPr>
            <w:r w:rsidRPr="007E7D35">
              <w:rPr>
                <w:rFonts w:ascii="Times New Roman" w:eastAsia="Times New Roman" w:hAnsi="Times New Roman" w:cs="Times New Roman"/>
                <w:b/>
                <w:bCs/>
                <w:sz w:val="24"/>
                <w:szCs w:val="24"/>
                <w:lang w:eastAsia="ar-SA"/>
              </w:rPr>
              <w:t xml:space="preserve">Инвестиции в основной капитал (тыс. </w:t>
            </w:r>
            <w:proofErr w:type="spellStart"/>
            <w:r w:rsidRPr="007E7D35">
              <w:rPr>
                <w:rFonts w:ascii="Times New Roman" w:eastAsia="Times New Roman" w:hAnsi="Times New Roman" w:cs="Times New Roman"/>
                <w:b/>
                <w:bCs/>
                <w:sz w:val="24"/>
                <w:szCs w:val="24"/>
                <w:lang w:eastAsia="ar-SA"/>
              </w:rPr>
              <w:t>руб</w:t>
            </w:r>
            <w:proofErr w:type="spellEnd"/>
            <w:r w:rsidRPr="007E7D35">
              <w:rPr>
                <w:rFonts w:ascii="Times New Roman" w:eastAsia="Times New Roman" w:hAnsi="Times New Roman" w:cs="Times New Roman"/>
                <w:b/>
                <w:bCs/>
                <w:sz w:val="24"/>
                <w:szCs w:val="24"/>
                <w:lang w:eastAsia="ar-SA"/>
              </w:rPr>
              <w:t>)</w:t>
            </w:r>
          </w:p>
        </w:tc>
        <w:tc>
          <w:tcPr>
            <w:tcW w:w="3651" w:type="dxa"/>
            <w:gridSpan w:val="2"/>
            <w:tcBorders>
              <w:top w:val="single" w:sz="4" w:space="0" w:color="000000"/>
              <w:left w:val="single" w:sz="4" w:space="0" w:color="000000"/>
              <w:bottom w:val="nil"/>
              <w:right w:val="single" w:sz="4" w:space="0" w:color="000000"/>
            </w:tcBorders>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r>
      <w:tr w:rsidR="007E7D35" w:rsidRPr="007E7D35" w:rsidTr="00D17237">
        <w:trPr>
          <w:trHeight w:val="285"/>
        </w:trPr>
        <w:tc>
          <w:tcPr>
            <w:tcW w:w="6021" w:type="dxa"/>
            <w:gridSpan w:val="2"/>
            <w:tcBorders>
              <w:top w:val="single" w:sz="4" w:space="0" w:color="000000"/>
              <w:left w:val="single" w:sz="4" w:space="0" w:color="000000"/>
              <w:bottom w:val="nil"/>
              <w:right w:val="nil"/>
            </w:tcBorders>
            <w:hideMark/>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 xml:space="preserve">Чистая прибыль (тыс. </w:t>
            </w:r>
            <w:proofErr w:type="spellStart"/>
            <w:r w:rsidRPr="007E7D35">
              <w:rPr>
                <w:rFonts w:ascii="Times New Roman" w:eastAsia="Times New Roman" w:hAnsi="Times New Roman" w:cs="Times New Roman"/>
                <w:sz w:val="24"/>
                <w:szCs w:val="24"/>
                <w:lang w:eastAsia="ar-SA"/>
              </w:rPr>
              <w:t>руб</w:t>
            </w:r>
            <w:proofErr w:type="spellEnd"/>
            <w:r w:rsidRPr="007E7D35">
              <w:rPr>
                <w:rFonts w:ascii="Times New Roman" w:eastAsia="Times New Roman" w:hAnsi="Times New Roman" w:cs="Times New Roman"/>
                <w:sz w:val="24"/>
                <w:szCs w:val="24"/>
                <w:lang w:eastAsia="ar-SA"/>
              </w:rPr>
              <w:t>)</w:t>
            </w:r>
          </w:p>
        </w:tc>
        <w:tc>
          <w:tcPr>
            <w:tcW w:w="3651" w:type="dxa"/>
            <w:gridSpan w:val="2"/>
            <w:tcBorders>
              <w:top w:val="single" w:sz="4" w:space="0" w:color="000000"/>
              <w:left w:val="single" w:sz="4" w:space="0" w:color="000000"/>
              <w:bottom w:val="nil"/>
              <w:right w:val="single" w:sz="4" w:space="0" w:color="000000"/>
            </w:tcBorders>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r>
      <w:tr w:rsidR="007E7D35" w:rsidRPr="007E7D35" w:rsidTr="00D17237">
        <w:trPr>
          <w:trHeight w:val="285"/>
        </w:trPr>
        <w:tc>
          <w:tcPr>
            <w:tcW w:w="6021" w:type="dxa"/>
            <w:gridSpan w:val="2"/>
            <w:tcBorders>
              <w:top w:val="single" w:sz="4" w:space="0" w:color="000000"/>
              <w:left w:val="single" w:sz="4" w:space="0" w:color="000000"/>
              <w:bottom w:val="nil"/>
              <w:right w:val="nil"/>
            </w:tcBorders>
            <w:hideMark/>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 xml:space="preserve">Объем привлеченных кредитных средств (тыс. </w:t>
            </w:r>
            <w:proofErr w:type="spellStart"/>
            <w:r w:rsidRPr="007E7D35">
              <w:rPr>
                <w:rFonts w:ascii="Times New Roman" w:eastAsia="Times New Roman" w:hAnsi="Times New Roman" w:cs="Times New Roman"/>
                <w:sz w:val="24"/>
                <w:szCs w:val="24"/>
                <w:lang w:eastAsia="ar-SA"/>
              </w:rPr>
              <w:t>руб</w:t>
            </w:r>
            <w:proofErr w:type="spellEnd"/>
            <w:r w:rsidRPr="007E7D35">
              <w:rPr>
                <w:rFonts w:ascii="Times New Roman" w:eastAsia="Times New Roman" w:hAnsi="Times New Roman" w:cs="Times New Roman"/>
                <w:sz w:val="24"/>
                <w:szCs w:val="24"/>
                <w:lang w:eastAsia="ar-SA"/>
              </w:rPr>
              <w:t>)</w:t>
            </w:r>
          </w:p>
        </w:tc>
        <w:tc>
          <w:tcPr>
            <w:tcW w:w="3651" w:type="dxa"/>
            <w:gridSpan w:val="2"/>
            <w:tcBorders>
              <w:top w:val="single" w:sz="4" w:space="0" w:color="000000"/>
              <w:left w:val="single" w:sz="4" w:space="0" w:color="000000"/>
              <w:bottom w:val="nil"/>
              <w:right w:val="single" w:sz="4" w:space="0" w:color="000000"/>
            </w:tcBorders>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r>
      <w:tr w:rsidR="007E7D35" w:rsidRPr="007E7D35" w:rsidTr="00D17237">
        <w:trPr>
          <w:trHeight w:val="285"/>
        </w:trPr>
        <w:tc>
          <w:tcPr>
            <w:tcW w:w="6021" w:type="dxa"/>
            <w:gridSpan w:val="2"/>
            <w:tcBorders>
              <w:top w:val="single" w:sz="4" w:space="0" w:color="000000"/>
              <w:left w:val="single" w:sz="4" w:space="0" w:color="000000"/>
              <w:bottom w:val="nil"/>
              <w:right w:val="nil"/>
            </w:tcBorders>
            <w:hideMark/>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 xml:space="preserve">Благотворительная деятельность (тыс. </w:t>
            </w:r>
            <w:proofErr w:type="spellStart"/>
            <w:r w:rsidRPr="007E7D35">
              <w:rPr>
                <w:rFonts w:ascii="Times New Roman" w:eastAsia="Times New Roman" w:hAnsi="Times New Roman" w:cs="Times New Roman"/>
                <w:sz w:val="24"/>
                <w:szCs w:val="24"/>
                <w:lang w:eastAsia="ar-SA"/>
              </w:rPr>
              <w:t>руб</w:t>
            </w:r>
            <w:proofErr w:type="spellEnd"/>
            <w:r w:rsidRPr="007E7D35">
              <w:rPr>
                <w:rFonts w:ascii="Times New Roman" w:eastAsia="Times New Roman" w:hAnsi="Times New Roman" w:cs="Times New Roman"/>
                <w:sz w:val="24"/>
                <w:szCs w:val="24"/>
                <w:lang w:eastAsia="ar-SA"/>
              </w:rPr>
              <w:t>)</w:t>
            </w:r>
          </w:p>
        </w:tc>
        <w:tc>
          <w:tcPr>
            <w:tcW w:w="3651" w:type="dxa"/>
            <w:gridSpan w:val="2"/>
            <w:tcBorders>
              <w:top w:val="single" w:sz="4" w:space="0" w:color="000000"/>
              <w:left w:val="single" w:sz="4" w:space="0" w:color="000000"/>
              <w:bottom w:val="nil"/>
              <w:right w:val="single" w:sz="4" w:space="0" w:color="000000"/>
            </w:tcBorders>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r>
      <w:tr w:rsidR="007E7D35" w:rsidRPr="007E7D35" w:rsidTr="00D17237">
        <w:trPr>
          <w:cantSplit/>
          <w:trHeight w:val="285"/>
        </w:trPr>
        <w:tc>
          <w:tcPr>
            <w:tcW w:w="9672" w:type="dxa"/>
            <w:gridSpan w:val="4"/>
            <w:tcBorders>
              <w:top w:val="single" w:sz="4" w:space="0" w:color="000000"/>
              <w:left w:val="single" w:sz="4" w:space="0" w:color="000000"/>
              <w:bottom w:val="nil"/>
              <w:right w:val="single" w:sz="4" w:space="0" w:color="000000"/>
            </w:tcBorders>
            <w:hideMark/>
          </w:tcPr>
          <w:p w:rsidR="007E7D35" w:rsidRPr="007E7D35" w:rsidRDefault="007E7D35" w:rsidP="007E7D35">
            <w:pPr>
              <w:keepNext/>
              <w:tabs>
                <w:tab w:val="num" w:pos="0"/>
              </w:tabs>
              <w:suppressAutoHyphens/>
              <w:autoSpaceDN w:val="0"/>
              <w:snapToGrid w:val="0"/>
              <w:spacing w:after="0" w:line="200" w:lineRule="atLeast"/>
              <w:ind w:right="-619" w:firstLine="567"/>
              <w:outlineLvl w:val="2"/>
              <w:rPr>
                <w:rFonts w:ascii="Times New Roman" w:eastAsia="Droid Sans Fallback" w:hAnsi="Times New Roman" w:cs="Times New Roman"/>
                <w:b/>
                <w:bCs/>
                <w:sz w:val="24"/>
                <w:szCs w:val="24"/>
                <w:lang w:eastAsia="ar-SA"/>
              </w:rPr>
            </w:pPr>
            <w:r w:rsidRPr="007E7D35">
              <w:rPr>
                <w:rFonts w:ascii="Times New Roman" w:eastAsia="Droid Sans Fallback" w:hAnsi="Times New Roman" w:cs="Times New Roman"/>
                <w:b/>
                <w:bCs/>
                <w:sz w:val="24"/>
                <w:szCs w:val="24"/>
                <w:lang w:eastAsia="ar-SA"/>
              </w:rPr>
              <w:t>Налоги и сборы</w:t>
            </w:r>
          </w:p>
        </w:tc>
      </w:tr>
      <w:tr w:rsidR="007E7D35" w:rsidRPr="007E7D35" w:rsidTr="00D17237">
        <w:trPr>
          <w:trHeight w:val="285"/>
        </w:trPr>
        <w:tc>
          <w:tcPr>
            <w:tcW w:w="6021" w:type="dxa"/>
            <w:gridSpan w:val="2"/>
            <w:tcBorders>
              <w:top w:val="single" w:sz="4" w:space="0" w:color="000000"/>
              <w:left w:val="single" w:sz="4" w:space="0" w:color="000000"/>
              <w:bottom w:val="nil"/>
              <w:right w:val="nil"/>
            </w:tcBorders>
            <w:hideMark/>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 xml:space="preserve">Общий размер уплаченных налогов и сборов (тыс. </w:t>
            </w:r>
            <w:proofErr w:type="spellStart"/>
            <w:r w:rsidRPr="007E7D35">
              <w:rPr>
                <w:rFonts w:ascii="Times New Roman" w:eastAsia="Times New Roman" w:hAnsi="Times New Roman" w:cs="Times New Roman"/>
                <w:sz w:val="24"/>
                <w:szCs w:val="24"/>
                <w:lang w:eastAsia="ar-SA"/>
              </w:rPr>
              <w:t>руб</w:t>
            </w:r>
            <w:proofErr w:type="spellEnd"/>
            <w:r w:rsidRPr="007E7D35">
              <w:rPr>
                <w:rFonts w:ascii="Times New Roman" w:eastAsia="Times New Roman" w:hAnsi="Times New Roman" w:cs="Times New Roman"/>
                <w:sz w:val="24"/>
                <w:szCs w:val="24"/>
                <w:lang w:eastAsia="ar-SA"/>
              </w:rPr>
              <w:t>)</w:t>
            </w:r>
          </w:p>
        </w:tc>
        <w:tc>
          <w:tcPr>
            <w:tcW w:w="3651" w:type="dxa"/>
            <w:gridSpan w:val="2"/>
            <w:tcBorders>
              <w:top w:val="single" w:sz="4" w:space="0" w:color="000000"/>
              <w:left w:val="single" w:sz="4" w:space="0" w:color="000000"/>
              <w:bottom w:val="nil"/>
              <w:right w:val="single" w:sz="4" w:space="0" w:color="000000"/>
            </w:tcBorders>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r>
      <w:tr w:rsidR="007E7D35" w:rsidRPr="007E7D35" w:rsidTr="00D17237">
        <w:trPr>
          <w:trHeight w:val="285"/>
        </w:trPr>
        <w:tc>
          <w:tcPr>
            <w:tcW w:w="6021" w:type="dxa"/>
            <w:gridSpan w:val="2"/>
            <w:tcBorders>
              <w:top w:val="single" w:sz="4" w:space="0" w:color="000000"/>
              <w:left w:val="single" w:sz="4" w:space="0" w:color="000000"/>
              <w:bottom w:val="nil"/>
              <w:right w:val="nil"/>
            </w:tcBorders>
            <w:hideMark/>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 xml:space="preserve">Налог на прибыль (тыс. </w:t>
            </w:r>
            <w:proofErr w:type="spellStart"/>
            <w:r w:rsidRPr="007E7D35">
              <w:rPr>
                <w:rFonts w:ascii="Times New Roman" w:eastAsia="Times New Roman" w:hAnsi="Times New Roman" w:cs="Times New Roman"/>
                <w:sz w:val="24"/>
                <w:szCs w:val="24"/>
                <w:lang w:eastAsia="ar-SA"/>
              </w:rPr>
              <w:t>руб</w:t>
            </w:r>
            <w:proofErr w:type="spellEnd"/>
            <w:r w:rsidRPr="007E7D35">
              <w:rPr>
                <w:rFonts w:ascii="Times New Roman" w:eastAsia="Times New Roman" w:hAnsi="Times New Roman" w:cs="Times New Roman"/>
                <w:sz w:val="24"/>
                <w:szCs w:val="24"/>
                <w:lang w:eastAsia="ar-SA"/>
              </w:rPr>
              <w:t>)</w:t>
            </w:r>
          </w:p>
        </w:tc>
        <w:tc>
          <w:tcPr>
            <w:tcW w:w="3651" w:type="dxa"/>
            <w:gridSpan w:val="2"/>
            <w:tcBorders>
              <w:top w:val="single" w:sz="4" w:space="0" w:color="000000"/>
              <w:left w:val="single" w:sz="4" w:space="0" w:color="000000"/>
              <w:bottom w:val="nil"/>
              <w:right w:val="single" w:sz="4" w:space="0" w:color="000000"/>
            </w:tcBorders>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r>
      <w:tr w:rsidR="007E7D35" w:rsidRPr="007E7D35" w:rsidTr="00D17237">
        <w:trPr>
          <w:trHeight w:val="285"/>
        </w:trPr>
        <w:tc>
          <w:tcPr>
            <w:tcW w:w="6021" w:type="dxa"/>
            <w:gridSpan w:val="2"/>
            <w:tcBorders>
              <w:top w:val="single" w:sz="4" w:space="0" w:color="000000"/>
              <w:left w:val="single" w:sz="4" w:space="0" w:color="000000"/>
              <w:bottom w:val="nil"/>
              <w:right w:val="nil"/>
            </w:tcBorders>
            <w:hideMark/>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 xml:space="preserve">Единый налог на вмененный доход (тыс. </w:t>
            </w:r>
            <w:proofErr w:type="spellStart"/>
            <w:r w:rsidRPr="007E7D35">
              <w:rPr>
                <w:rFonts w:ascii="Times New Roman" w:eastAsia="Times New Roman" w:hAnsi="Times New Roman" w:cs="Times New Roman"/>
                <w:sz w:val="24"/>
                <w:szCs w:val="24"/>
                <w:lang w:eastAsia="ar-SA"/>
              </w:rPr>
              <w:t>руб</w:t>
            </w:r>
            <w:proofErr w:type="spellEnd"/>
            <w:r w:rsidRPr="007E7D35">
              <w:rPr>
                <w:rFonts w:ascii="Times New Roman" w:eastAsia="Times New Roman" w:hAnsi="Times New Roman" w:cs="Times New Roman"/>
                <w:sz w:val="24"/>
                <w:szCs w:val="24"/>
                <w:lang w:eastAsia="ar-SA"/>
              </w:rPr>
              <w:t>)</w:t>
            </w:r>
          </w:p>
        </w:tc>
        <w:tc>
          <w:tcPr>
            <w:tcW w:w="3651" w:type="dxa"/>
            <w:gridSpan w:val="2"/>
            <w:tcBorders>
              <w:top w:val="single" w:sz="4" w:space="0" w:color="000000"/>
              <w:left w:val="single" w:sz="4" w:space="0" w:color="000000"/>
              <w:bottom w:val="nil"/>
              <w:right w:val="single" w:sz="4" w:space="0" w:color="000000"/>
            </w:tcBorders>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r>
      <w:tr w:rsidR="007E7D35" w:rsidRPr="007E7D35" w:rsidTr="00D17237">
        <w:trPr>
          <w:trHeight w:val="285"/>
        </w:trPr>
        <w:tc>
          <w:tcPr>
            <w:tcW w:w="6021" w:type="dxa"/>
            <w:gridSpan w:val="2"/>
            <w:tcBorders>
              <w:top w:val="single" w:sz="4" w:space="0" w:color="000000"/>
              <w:left w:val="single" w:sz="4" w:space="0" w:color="000000"/>
              <w:bottom w:val="nil"/>
              <w:right w:val="nil"/>
            </w:tcBorders>
            <w:hideMark/>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 xml:space="preserve">Единый налог по упрощенной системе налогообложения (тыс. </w:t>
            </w:r>
            <w:proofErr w:type="spellStart"/>
            <w:r w:rsidRPr="007E7D35">
              <w:rPr>
                <w:rFonts w:ascii="Times New Roman" w:eastAsia="Times New Roman" w:hAnsi="Times New Roman" w:cs="Times New Roman"/>
                <w:sz w:val="24"/>
                <w:szCs w:val="24"/>
                <w:lang w:eastAsia="ar-SA"/>
              </w:rPr>
              <w:t>руб</w:t>
            </w:r>
            <w:proofErr w:type="spellEnd"/>
            <w:r w:rsidRPr="007E7D35">
              <w:rPr>
                <w:rFonts w:ascii="Times New Roman" w:eastAsia="Times New Roman" w:hAnsi="Times New Roman" w:cs="Times New Roman"/>
                <w:sz w:val="24"/>
                <w:szCs w:val="24"/>
                <w:lang w:eastAsia="ar-SA"/>
              </w:rPr>
              <w:t>)</w:t>
            </w:r>
          </w:p>
        </w:tc>
        <w:tc>
          <w:tcPr>
            <w:tcW w:w="3651" w:type="dxa"/>
            <w:gridSpan w:val="2"/>
            <w:tcBorders>
              <w:top w:val="single" w:sz="4" w:space="0" w:color="000000"/>
              <w:left w:val="single" w:sz="4" w:space="0" w:color="000000"/>
              <w:bottom w:val="nil"/>
              <w:right w:val="single" w:sz="4" w:space="0" w:color="000000"/>
            </w:tcBorders>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r>
      <w:tr w:rsidR="007E7D35" w:rsidRPr="007E7D35" w:rsidTr="00D17237">
        <w:trPr>
          <w:trHeight w:val="285"/>
        </w:trPr>
        <w:tc>
          <w:tcPr>
            <w:tcW w:w="6021" w:type="dxa"/>
            <w:gridSpan w:val="2"/>
            <w:tcBorders>
              <w:top w:val="single" w:sz="4" w:space="0" w:color="000000"/>
              <w:left w:val="single" w:sz="4" w:space="0" w:color="000000"/>
              <w:bottom w:val="nil"/>
              <w:right w:val="nil"/>
            </w:tcBorders>
            <w:hideMark/>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 xml:space="preserve">Транспортный налог (тыс. </w:t>
            </w:r>
            <w:proofErr w:type="spellStart"/>
            <w:r w:rsidRPr="007E7D35">
              <w:rPr>
                <w:rFonts w:ascii="Times New Roman" w:eastAsia="Times New Roman" w:hAnsi="Times New Roman" w:cs="Times New Roman"/>
                <w:sz w:val="24"/>
                <w:szCs w:val="24"/>
                <w:lang w:eastAsia="ar-SA"/>
              </w:rPr>
              <w:t>руб</w:t>
            </w:r>
            <w:proofErr w:type="spellEnd"/>
            <w:r w:rsidRPr="007E7D35">
              <w:rPr>
                <w:rFonts w:ascii="Times New Roman" w:eastAsia="Times New Roman" w:hAnsi="Times New Roman" w:cs="Times New Roman"/>
                <w:sz w:val="24"/>
                <w:szCs w:val="24"/>
                <w:lang w:eastAsia="ar-SA"/>
              </w:rPr>
              <w:t>)</w:t>
            </w:r>
          </w:p>
        </w:tc>
        <w:tc>
          <w:tcPr>
            <w:tcW w:w="3651" w:type="dxa"/>
            <w:gridSpan w:val="2"/>
            <w:tcBorders>
              <w:top w:val="single" w:sz="4" w:space="0" w:color="000000"/>
              <w:left w:val="single" w:sz="4" w:space="0" w:color="000000"/>
              <w:bottom w:val="nil"/>
              <w:right w:val="single" w:sz="4" w:space="0" w:color="000000"/>
            </w:tcBorders>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r>
      <w:tr w:rsidR="007E7D35" w:rsidRPr="007E7D35" w:rsidTr="00D17237">
        <w:trPr>
          <w:cantSplit/>
          <w:trHeight w:val="285"/>
        </w:trPr>
        <w:tc>
          <w:tcPr>
            <w:tcW w:w="9672" w:type="dxa"/>
            <w:gridSpan w:val="4"/>
            <w:tcBorders>
              <w:top w:val="single" w:sz="4" w:space="0" w:color="000000"/>
              <w:left w:val="single" w:sz="4" w:space="0" w:color="000000"/>
              <w:bottom w:val="nil"/>
              <w:right w:val="single" w:sz="4" w:space="0" w:color="000000"/>
            </w:tcBorders>
            <w:hideMark/>
          </w:tcPr>
          <w:p w:rsidR="007E7D35" w:rsidRPr="007E7D35" w:rsidRDefault="007E7D35" w:rsidP="007E7D35">
            <w:pPr>
              <w:keepNext/>
              <w:tabs>
                <w:tab w:val="num" w:pos="0"/>
              </w:tabs>
              <w:suppressAutoHyphens/>
              <w:autoSpaceDN w:val="0"/>
              <w:snapToGrid w:val="0"/>
              <w:spacing w:after="0" w:line="200" w:lineRule="atLeast"/>
              <w:ind w:right="-619" w:firstLine="567"/>
              <w:outlineLvl w:val="2"/>
              <w:rPr>
                <w:rFonts w:ascii="Times New Roman" w:eastAsia="Droid Sans Fallback" w:hAnsi="Times New Roman" w:cs="Times New Roman"/>
                <w:b/>
                <w:bCs/>
                <w:sz w:val="24"/>
                <w:szCs w:val="24"/>
                <w:lang w:eastAsia="ar-SA"/>
              </w:rPr>
            </w:pPr>
            <w:r w:rsidRPr="007E7D35">
              <w:rPr>
                <w:rFonts w:ascii="Times New Roman" w:eastAsia="Droid Sans Fallback" w:hAnsi="Times New Roman" w:cs="Times New Roman"/>
                <w:b/>
                <w:bCs/>
                <w:sz w:val="24"/>
                <w:szCs w:val="24"/>
                <w:lang w:eastAsia="ar-SA"/>
              </w:rPr>
              <w:t>Наличие лицензий</w:t>
            </w:r>
          </w:p>
        </w:tc>
      </w:tr>
      <w:tr w:rsidR="007E7D35" w:rsidRPr="007E7D35" w:rsidTr="00D17237">
        <w:trPr>
          <w:trHeight w:val="285"/>
        </w:trPr>
        <w:tc>
          <w:tcPr>
            <w:tcW w:w="3427" w:type="dxa"/>
            <w:tcBorders>
              <w:top w:val="single" w:sz="4" w:space="0" w:color="000000"/>
              <w:left w:val="single" w:sz="4" w:space="0" w:color="000000"/>
              <w:bottom w:val="nil"/>
              <w:right w:val="nil"/>
            </w:tcBorders>
            <w:hideMark/>
          </w:tcPr>
          <w:p w:rsidR="007E7D35" w:rsidRPr="007E7D35" w:rsidRDefault="007E7D35" w:rsidP="007E7D35">
            <w:pPr>
              <w:tabs>
                <w:tab w:val="num" w:pos="0"/>
              </w:tabs>
              <w:suppressAutoHyphens/>
              <w:autoSpaceDN w:val="0"/>
              <w:snapToGrid w:val="0"/>
              <w:spacing w:after="0" w:line="200" w:lineRule="atLeast"/>
              <w:ind w:right="-619" w:firstLine="567"/>
              <w:outlineLvl w:val="3"/>
              <w:rPr>
                <w:rFonts w:ascii="Times New Roman" w:eastAsia="Times New Roman" w:hAnsi="Times New Roman" w:cs="Times New Roman"/>
                <w:b/>
                <w:bCs/>
                <w:sz w:val="24"/>
                <w:szCs w:val="24"/>
                <w:lang w:eastAsia="ar-SA"/>
              </w:rPr>
            </w:pPr>
            <w:r w:rsidRPr="007E7D35">
              <w:rPr>
                <w:rFonts w:ascii="Times New Roman" w:eastAsia="Times New Roman" w:hAnsi="Times New Roman" w:cs="Times New Roman"/>
                <w:b/>
                <w:bCs/>
                <w:sz w:val="24"/>
                <w:szCs w:val="24"/>
                <w:lang w:eastAsia="ar-SA"/>
              </w:rPr>
              <w:t>Вид деятельности</w:t>
            </w:r>
          </w:p>
        </w:tc>
        <w:tc>
          <w:tcPr>
            <w:tcW w:w="3404" w:type="dxa"/>
            <w:gridSpan w:val="2"/>
            <w:tcBorders>
              <w:top w:val="single" w:sz="4" w:space="0" w:color="000000"/>
              <w:left w:val="single" w:sz="4" w:space="0" w:color="000000"/>
              <w:bottom w:val="nil"/>
              <w:right w:val="nil"/>
            </w:tcBorders>
            <w:hideMark/>
          </w:tcPr>
          <w:p w:rsidR="007E7D35" w:rsidRPr="007E7D35" w:rsidRDefault="007E7D35" w:rsidP="007E7D35">
            <w:pPr>
              <w:tabs>
                <w:tab w:val="num" w:pos="0"/>
              </w:tabs>
              <w:suppressAutoHyphens/>
              <w:autoSpaceDN w:val="0"/>
              <w:snapToGrid w:val="0"/>
              <w:spacing w:after="0" w:line="200" w:lineRule="atLeast"/>
              <w:ind w:right="-619" w:firstLine="567"/>
              <w:outlineLvl w:val="3"/>
              <w:rPr>
                <w:rFonts w:ascii="Times New Roman" w:eastAsia="Times New Roman" w:hAnsi="Times New Roman" w:cs="Times New Roman"/>
                <w:b/>
                <w:bCs/>
                <w:sz w:val="24"/>
                <w:szCs w:val="24"/>
                <w:lang w:eastAsia="ar-SA"/>
              </w:rPr>
            </w:pPr>
            <w:r w:rsidRPr="007E7D35">
              <w:rPr>
                <w:rFonts w:ascii="Times New Roman" w:eastAsia="Times New Roman" w:hAnsi="Times New Roman" w:cs="Times New Roman"/>
                <w:b/>
                <w:bCs/>
                <w:sz w:val="24"/>
                <w:szCs w:val="24"/>
                <w:lang w:eastAsia="ar-SA"/>
              </w:rPr>
              <w:t>Номер и дата выдачи</w:t>
            </w:r>
          </w:p>
        </w:tc>
        <w:tc>
          <w:tcPr>
            <w:tcW w:w="2841" w:type="dxa"/>
            <w:tcBorders>
              <w:top w:val="single" w:sz="4" w:space="0" w:color="000000"/>
              <w:left w:val="single" w:sz="4" w:space="0" w:color="000000"/>
              <w:bottom w:val="nil"/>
              <w:right w:val="single" w:sz="4" w:space="0" w:color="000000"/>
            </w:tcBorders>
            <w:hideMark/>
          </w:tcPr>
          <w:p w:rsidR="007E7D35" w:rsidRPr="007E7D35" w:rsidRDefault="007E7D35" w:rsidP="007E7D35">
            <w:pPr>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Срок действия</w:t>
            </w:r>
          </w:p>
        </w:tc>
      </w:tr>
      <w:tr w:rsidR="007E7D35" w:rsidRPr="007E7D35" w:rsidTr="00D17237">
        <w:trPr>
          <w:trHeight w:val="285"/>
        </w:trPr>
        <w:tc>
          <w:tcPr>
            <w:tcW w:w="3427" w:type="dxa"/>
            <w:tcBorders>
              <w:top w:val="single" w:sz="4" w:space="0" w:color="000000"/>
              <w:left w:val="single" w:sz="4" w:space="0" w:color="000000"/>
              <w:bottom w:val="single" w:sz="4" w:space="0" w:color="000000"/>
              <w:right w:val="nil"/>
            </w:tcBorders>
          </w:tcPr>
          <w:p w:rsidR="007E7D35" w:rsidRPr="007E7D35" w:rsidRDefault="007E7D35" w:rsidP="007E7D35">
            <w:pPr>
              <w:widowControl w:val="0"/>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c>
          <w:tcPr>
            <w:tcW w:w="3404" w:type="dxa"/>
            <w:gridSpan w:val="2"/>
            <w:tcBorders>
              <w:top w:val="single" w:sz="4" w:space="0" w:color="000000"/>
              <w:left w:val="single" w:sz="4" w:space="0" w:color="000000"/>
              <w:bottom w:val="single" w:sz="4" w:space="0" w:color="000000"/>
              <w:right w:val="nil"/>
            </w:tcBorders>
          </w:tcPr>
          <w:p w:rsidR="007E7D35" w:rsidRPr="007E7D35" w:rsidRDefault="007E7D35" w:rsidP="007E7D35">
            <w:pPr>
              <w:widowControl w:val="0"/>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c>
          <w:tcPr>
            <w:tcW w:w="2841" w:type="dxa"/>
            <w:tcBorders>
              <w:top w:val="single" w:sz="4" w:space="0" w:color="000000"/>
              <w:left w:val="single" w:sz="4" w:space="0" w:color="000000"/>
              <w:bottom w:val="single" w:sz="4" w:space="0" w:color="000000"/>
              <w:right w:val="single" w:sz="4" w:space="0" w:color="000000"/>
            </w:tcBorders>
          </w:tcPr>
          <w:p w:rsidR="007E7D35" w:rsidRPr="007E7D35" w:rsidRDefault="007E7D35" w:rsidP="007E7D35">
            <w:pPr>
              <w:widowControl w:val="0"/>
              <w:suppressAutoHyphens/>
              <w:autoSpaceDN w:val="0"/>
              <w:snapToGrid w:val="0"/>
              <w:spacing w:after="0" w:line="200" w:lineRule="atLeast"/>
              <w:ind w:right="-619" w:firstLine="567"/>
              <w:rPr>
                <w:rFonts w:ascii="Times New Roman" w:eastAsia="Times New Roman" w:hAnsi="Times New Roman" w:cs="Times New Roman"/>
                <w:sz w:val="24"/>
                <w:szCs w:val="24"/>
                <w:lang w:eastAsia="ar-SA"/>
              </w:rPr>
            </w:pPr>
          </w:p>
        </w:tc>
      </w:tr>
    </w:tbl>
    <w:p w:rsidR="007E7D35" w:rsidRPr="007E7D35" w:rsidRDefault="007E7D35" w:rsidP="007E7D35">
      <w:pPr>
        <w:widowControl w:val="0"/>
        <w:suppressAutoHyphens/>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Руководитель_________________</w:t>
      </w:r>
      <w:r w:rsidRPr="007E7D35">
        <w:rPr>
          <w:rFonts w:ascii="Times New Roman" w:eastAsia="Times New Roman" w:hAnsi="Times New Roman" w:cs="Times New Roman"/>
          <w:sz w:val="24"/>
          <w:szCs w:val="24"/>
          <w:lang w:eastAsia="ar-SA"/>
        </w:rPr>
        <w:tab/>
      </w:r>
      <w:r w:rsidRPr="007E7D35">
        <w:rPr>
          <w:rFonts w:ascii="Times New Roman" w:eastAsia="Times New Roman" w:hAnsi="Times New Roman" w:cs="Times New Roman"/>
          <w:sz w:val="24"/>
          <w:szCs w:val="24"/>
          <w:lang w:eastAsia="ar-SA"/>
        </w:rPr>
        <w:tab/>
      </w:r>
      <w:r w:rsidRPr="007E7D35">
        <w:rPr>
          <w:rFonts w:ascii="Times New Roman" w:eastAsia="Times New Roman" w:hAnsi="Times New Roman" w:cs="Times New Roman"/>
          <w:sz w:val="24"/>
          <w:szCs w:val="24"/>
          <w:lang w:eastAsia="ar-SA"/>
        </w:rPr>
        <w:tab/>
        <w:t>_______________________</w:t>
      </w:r>
    </w:p>
    <w:p w:rsidR="007E7D35" w:rsidRPr="007E7D35" w:rsidRDefault="007E7D35" w:rsidP="007E7D35">
      <w:pPr>
        <w:widowControl w:val="0"/>
        <w:suppressAutoHyphens/>
        <w:spacing w:after="0" w:line="200" w:lineRule="atLeast"/>
        <w:ind w:left="5600" w:right="-619" w:firstLine="567"/>
        <w:rPr>
          <w:rFonts w:ascii="Times New Roman" w:eastAsia="Times New Roman" w:hAnsi="Times New Roman" w:cs="Times New Roman"/>
          <w:sz w:val="24"/>
          <w:szCs w:val="24"/>
          <w:lang w:eastAsia="ar-SA"/>
        </w:rPr>
      </w:pPr>
    </w:p>
    <w:p w:rsidR="007E7D35" w:rsidRPr="007E7D35" w:rsidRDefault="007E7D35" w:rsidP="007E7D35">
      <w:pPr>
        <w:widowControl w:val="0"/>
        <w:suppressAutoHyphens/>
        <w:spacing w:after="0" w:line="200" w:lineRule="atLeast"/>
        <w:ind w:left="5600" w:right="-619" w:firstLine="567"/>
        <w:rPr>
          <w:rFonts w:ascii="Times New Roman" w:eastAsia="Times New Roman" w:hAnsi="Times New Roman" w:cs="Times New Roman"/>
          <w:sz w:val="24"/>
          <w:szCs w:val="24"/>
          <w:lang w:eastAsia="ar-SA"/>
        </w:rPr>
      </w:pPr>
    </w:p>
    <w:p w:rsidR="007E7D35" w:rsidRPr="007E7D35" w:rsidRDefault="007E7D35" w:rsidP="007E7D35">
      <w:pPr>
        <w:widowControl w:val="0"/>
        <w:suppressAutoHyphens/>
        <w:spacing w:after="0" w:line="200" w:lineRule="atLeast"/>
        <w:ind w:left="5600" w:right="-619" w:firstLine="567"/>
        <w:rPr>
          <w:rFonts w:ascii="Times New Roman" w:eastAsia="Times New Roman" w:hAnsi="Times New Roman" w:cs="Times New Roman"/>
          <w:sz w:val="24"/>
          <w:szCs w:val="24"/>
          <w:lang w:eastAsia="ar-SA"/>
        </w:rPr>
      </w:pPr>
    </w:p>
    <w:p w:rsidR="007E7D35" w:rsidRPr="007E7D35" w:rsidRDefault="007E7D35" w:rsidP="007E7D35">
      <w:pPr>
        <w:widowControl w:val="0"/>
        <w:suppressAutoHyphens/>
        <w:spacing w:after="0" w:line="200" w:lineRule="atLeast"/>
        <w:ind w:left="5600" w:right="-619" w:firstLine="567"/>
        <w:rPr>
          <w:rFonts w:ascii="Times New Roman" w:eastAsia="Times New Roman" w:hAnsi="Times New Roman" w:cs="Times New Roman"/>
          <w:sz w:val="24"/>
          <w:szCs w:val="24"/>
          <w:lang w:eastAsia="ar-SA"/>
        </w:rPr>
      </w:pPr>
    </w:p>
    <w:p w:rsidR="007E7D35" w:rsidRPr="007E7D35" w:rsidRDefault="007E7D35" w:rsidP="007E7D35">
      <w:pPr>
        <w:widowControl w:val="0"/>
        <w:suppressAutoHyphens/>
        <w:spacing w:after="0" w:line="200" w:lineRule="atLeast"/>
        <w:ind w:left="5600" w:right="-619" w:firstLine="567"/>
        <w:rPr>
          <w:rFonts w:ascii="Times New Roman" w:eastAsia="Times New Roman" w:hAnsi="Times New Roman" w:cs="Times New Roman"/>
          <w:sz w:val="24"/>
          <w:szCs w:val="24"/>
          <w:lang w:eastAsia="ar-SA"/>
        </w:rPr>
      </w:pPr>
    </w:p>
    <w:p w:rsidR="007E7D35" w:rsidRPr="007E7D35" w:rsidRDefault="007E7D35" w:rsidP="007E7D35">
      <w:pPr>
        <w:widowControl w:val="0"/>
        <w:suppressAutoHyphens/>
        <w:spacing w:after="0" w:line="200" w:lineRule="atLeast"/>
        <w:ind w:left="5600" w:right="-619" w:firstLine="567"/>
        <w:rPr>
          <w:rFonts w:ascii="Times New Roman" w:eastAsia="Times New Roman" w:hAnsi="Times New Roman" w:cs="Times New Roman"/>
          <w:sz w:val="24"/>
          <w:szCs w:val="24"/>
          <w:lang w:eastAsia="ar-SA"/>
        </w:rPr>
      </w:pPr>
    </w:p>
    <w:p w:rsidR="007E7D35" w:rsidRPr="007E7D35" w:rsidRDefault="007E7D35" w:rsidP="007E7D35">
      <w:pPr>
        <w:widowControl w:val="0"/>
        <w:suppressAutoHyphens/>
        <w:spacing w:after="0" w:line="200" w:lineRule="atLeast"/>
        <w:ind w:left="5600" w:right="-619" w:firstLine="567"/>
        <w:rPr>
          <w:rFonts w:ascii="Times New Roman" w:eastAsia="Times New Roman" w:hAnsi="Times New Roman" w:cs="Times New Roman"/>
          <w:sz w:val="24"/>
          <w:szCs w:val="24"/>
          <w:lang w:eastAsia="ar-SA"/>
        </w:rPr>
      </w:pPr>
    </w:p>
    <w:p w:rsidR="007E7D35" w:rsidRPr="007E7D35" w:rsidRDefault="007E7D35" w:rsidP="007E7D35">
      <w:pPr>
        <w:widowControl w:val="0"/>
        <w:suppressAutoHyphens/>
        <w:spacing w:after="0" w:line="200" w:lineRule="atLeast"/>
        <w:ind w:left="5600" w:right="-619" w:firstLine="567"/>
        <w:rPr>
          <w:rFonts w:ascii="Times New Roman" w:eastAsia="Times New Roman" w:hAnsi="Times New Roman" w:cs="Times New Roman"/>
          <w:sz w:val="24"/>
          <w:szCs w:val="24"/>
          <w:lang w:eastAsia="ar-SA"/>
        </w:rPr>
      </w:pPr>
    </w:p>
    <w:p w:rsidR="007E7D35" w:rsidRPr="007E7D35" w:rsidRDefault="007E7D35" w:rsidP="007E7D35">
      <w:pPr>
        <w:widowControl w:val="0"/>
        <w:suppressAutoHyphens/>
        <w:spacing w:after="0" w:line="200" w:lineRule="atLeast"/>
        <w:ind w:right="-619"/>
        <w:rPr>
          <w:rFonts w:ascii="Times New Roman" w:eastAsia="Times New Roman" w:hAnsi="Times New Roman" w:cs="Times New Roman"/>
          <w:sz w:val="24"/>
          <w:szCs w:val="24"/>
          <w:lang w:eastAsia="ar-SA"/>
        </w:rPr>
      </w:pPr>
    </w:p>
    <w:p w:rsidR="007E7D35" w:rsidRPr="007E7D35" w:rsidRDefault="007E7D35" w:rsidP="007E7D35">
      <w:pPr>
        <w:widowControl w:val="0"/>
        <w:suppressAutoHyphens/>
        <w:spacing w:after="0" w:line="200" w:lineRule="atLeast"/>
        <w:ind w:left="5600" w:right="-619" w:firstLine="567"/>
        <w:jc w:val="right"/>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Приложение № 7</w:t>
      </w:r>
    </w:p>
    <w:p w:rsidR="007E7D35" w:rsidRPr="007E7D35" w:rsidRDefault="007E7D35" w:rsidP="007E7D35">
      <w:pPr>
        <w:widowControl w:val="0"/>
        <w:suppressAutoHyphens/>
        <w:spacing w:after="0" w:line="200" w:lineRule="atLeast"/>
        <w:ind w:left="5103" w:right="-619" w:firstLine="567"/>
        <w:jc w:val="right"/>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к административному регламенту по предоставлению муниципальной услуги «Оказание поддержки субъектам малого и среднего</w:t>
      </w:r>
    </w:p>
    <w:p w:rsidR="007E7D35" w:rsidRPr="007E7D35" w:rsidRDefault="007E7D35" w:rsidP="007E7D35">
      <w:pPr>
        <w:widowControl w:val="0"/>
        <w:suppressAutoHyphens/>
        <w:spacing w:after="0" w:line="200" w:lineRule="atLeast"/>
        <w:ind w:left="5600" w:right="-619" w:firstLine="567"/>
        <w:jc w:val="right"/>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предпринимательства в рамках реализации муниципальных программ»</w:t>
      </w:r>
    </w:p>
    <w:p w:rsidR="007E7D35" w:rsidRPr="007E7D35" w:rsidRDefault="007E7D35" w:rsidP="007E7D35">
      <w:pPr>
        <w:widowControl w:val="0"/>
        <w:suppressAutoHyphens/>
        <w:spacing w:after="0" w:line="200" w:lineRule="atLeast"/>
        <w:ind w:left="5600" w:right="-619" w:firstLine="567"/>
        <w:rPr>
          <w:rFonts w:ascii="Times New Roman" w:eastAsia="Times New Roman" w:hAnsi="Times New Roman" w:cs="Times New Roman"/>
          <w:sz w:val="24"/>
          <w:szCs w:val="24"/>
          <w:lang w:eastAsia="ar-SA"/>
        </w:rPr>
      </w:pPr>
    </w:p>
    <w:p w:rsidR="007E7D35" w:rsidRPr="007E7D35" w:rsidRDefault="007E7D35" w:rsidP="007E7D35">
      <w:pPr>
        <w:widowControl w:val="0"/>
        <w:suppressAutoHyphens/>
        <w:spacing w:after="0" w:line="200" w:lineRule="atLeast"/>
        <w:ind w:right="-619" w:firstLine="567"/>
        <w:jc w:val="center"/>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АКТ ИСПОЛНЕНИЯ ОБЯЗАТЕЛЬСТВ</w:t>
      </w:r>
    </w:p>
    <w:p w:rsidR="007E7D35" w:rsidRPr="007E7D35" w:rsidRDefault="007E7D35" w:rsidP="007E7D35">
      <w:pPr>
        <w:suppressAutoHyphens/>
        <w:autoSpaceDE w:val="0"/>
        <w:spacing w:after="0" w:line="200" w:lineRule="atLeast"/>
        <w:ind w:right="-619" w:firstLine="567"/>
        <w:jc w:val="center"/>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ПО ДОГОВОРУ</w:t>
      </w:r>
    </w:p>
    <w:p w:rsidR="007E7D35" w:rsidRPr="007E7D35" w:rsidRDefault="007E7D35" w:rsidP="007E7D35">
      <w:pPr>
        <w:suppressAutoHyphens/>
        <w:autoSpaceDE w:val="0"/>
        <w:spacing w:after="0" w:line="200" w:lineRule="atLeast"/>
        <w:ind w:right="-619" w:firstLine="567"/>
        <w:jc w:val="center"/>
        <w:rPr>
          <w:rFonts w:ascii="Times New Roman" w:eastAsia="Arial" w:hAnsi="Times New Roman" w:cs="Times New Roman"/>
          <w:sz w:val="24"/>
          <w:szCs w:val="24"/>
          <w:lang w:eastAsia="ar-SA"/>
        </w:rPr>
      </w:pPr>
    </w:p>
    <w:p w:rsidR="007E7D35" w:rsidRPr="007E7D35" w:rsidRDefault="007E7D35" w:rsidP="007E7D35">
      <w:pPr>
        <w:tabs>
          <w:tab w:val="right" w:pos="9639"/>
        </w:tabs>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 xml:space="preserve">____________________ </w:t>
      </w:r>
      <w:r w:rsidRPr="007E7D35">
        <w:rPr>
          <w:rFonts w:ascii="Times New Roman" w:eastAsia="Arial" w:hAnsi="Times New Roman" w:cs="Times New Roman"/>
          <w:sz w:val="24"/>
          <w:szCs w:val="24"/>
          <w:lang w:eastAsia="ar-SA"/>
        </w:rPr>
        <w:tab/>
        <w:t>«__» __________ 20__ года</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p>
    <w:p w:rsidR="007E7D35" w:rsidRPr="007E7D35" w:rsidRDefault="007E7D35" w:rsidP="007E7D35">
      <w:pPr>
        <w:suppressAutoHyphens/>
        <w:autoSpaceDE w:val="0"/>
        <w:spacing w:after="0" w:line="200" w:lineRule="atLeast"/>
        <w:ind w:right="-619" w:firstLine="567"/>
        <w:jc w:val="both"/>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 xml:space="preserve">Администрация </w:t>
      </w:r>
      <w:r w:rsidRPr="007E7D35">
        <w:rPr>
          <w:rFonts w:ascii="Times New Roman" w:eastAsia="Arial" w:hAnsi="Times New Roman" w:cs="Times New Roman"/>
          <w:spacing w:val="-6"/>
          <w:sz w:val="24"/>
          <w:szCs w:val="24"/>
          <w:lang w:eastAsia="ar-SA"/>
        </w:rPr>
        <w:t>МО сельского поселения «Деревня Упрямово</w:t>
      </w:r>
      <w:proofErr w:type="gramStart"/>
      <w:r w:rsidRPr="007E7D35">
        <w:rPr>
          <w:rFonts w:ascii="Times New Roman" w:eastAsia="Arial" w:hAnsi="Times New Roman" w:cs="Times New Roman"/>
          <w:spacing w:val="-6"/>
          <w:sz w:val="24"/>
          <w:szCs w:val="24"/>
          <w:lang w:eastAsia="ar-SA"/>
        </w:rPr>
        <w:t>»</w:t>
      </w:r>
      <w:r w:rsidRPr="007E7D35">
        <w:rPr>
          <w:rFonts w:ascii="Times New Roman" w:eastAsia="Arial" w:hAnsi="Times New Roman" w:cs="Times New Roman"/>
          <w:sz w:val="24"/>
          <w:szCs w:val="24"/>
          <w:lang w:eastAsia="ar-SA"/>
        </w:rPr>
        <w:t xml:space="preserve">., </w:t>
      </w:r>
      <w:proofErr w:type="gramEnd"/>
      <w:r w:rsidRPr="007E7D35">
        <w:rPr>
          <w:rFonts w:ascii="Times New Roman" w:eastAsia="Arial" w:hAnsi="Times New Roman" w:cs="Times New Roman"/>
          <w:sz w:val="24"/>
          <w:szCs w:val="24"/>
          <w:lang w:eastAsia="ar-SA"/>
        </w:rPr>
        <w:t>в дальнейшем именуемая Администрация, в лице _____________________, действующего на основании ________________________________________________, с одной стороны, и _____________________________, именуемый в дальнейшем Получатель субсидии, в лице ____________________, действующего на основании _______________________, вместе именуемые Стороны, составили настоящий акт о нижеследующем.</w:t>
      </w:r>
    </w:p>
    <w:p w:rsidR="007E7D35" w:rsidRPr="007E7D35" w:rsidRDefault="007E7D35" w:rsidP="007E7D35">
      <w:pPr>
        <w:suppressAutoHyphens/>
        <w:autoSpaceDE w:val="0"/>
        <w:spacing w:after="0" w:line="200" w:lineRule="atLeast"/>
        <w:ind w:right="-619" w:firstLine="567"/>
        <w:jc w:val="both"/>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Стороны выполнили взаимные обязательства по договору о предоставлении субсидии от ___________________№ ________, заключенного между Администрацией и Получателем субсидии, в соответствии со Сметой расходов. Стороны претензий друг к другу не имеют.</w:t>
      </w:r>
    </w:p>
    <w:p w:rsidR="007E7D35" w:rsidRPr="007E7D35" w:rsidRDefault="007E7D35" w:rsidP="007E7D35">
      <w:pPr>
        <w:suppressAutoHyphens/>
        <w:spacing w:after="0" w:line="200" w:lineRule="atLeast"/>
        <w:ind w:right="-619" w:firstLine="567"/>
        <w:jc w:val="center"/>
        <w:rPr>
          <w:rFonts w:ascii="Times New Roman" w:eastAsia="Times New Roman" w:hAnsi="Times New Roman" w:cs="Times New Roman"/>
          <w:sz w:val="24"/>
          <w:szCs w:val="24"/>
          <w:lang w:eastAsia="ar-SA"/>
        </w:rPr>
      </w:pPr>
    </w:p>
    <w:tbl>
      <w:tblPr>
        <w:tblW w:w="9885" w:type="dxa"/>
        <w:tblInd w:w="-108" w:type="dxa"/>
        <w:tblLayout w:type="fixed"/>
        <w:tblCellMar>
          <w:left w:w="0" w:type="dxa"/>
          <w:right w:w="0" w:type="dxa"/>
        </w:tblCellMar>
        <w:tblLook w:val="04A0" w:firstRow="1" w:lastRow="0" w:firstColumn="1" w:lastColumn="0" w:noHBand="0" w:noVBand="1"/>
      </w:tblPr>
      <w:tblGrid>
        <w:gridCol w:w="5681"/>
        <w:gridCol w:w="4204"/>
      </w:tblGrid>
      <w:tr w:rsidR="007E7D35" w:rsidRPr="007E7D35" w:rsidTr="00D17237">
        <w:trPr>
          <w:trHeight w:val="276"/>
        </w:trPr>
        <w:tc>
          <w:tcPr>
            <w:tcW w:w="5683" w:type="dxa"/>
            <w:hideMark/>
          </w:tcPr>
          <w:p w:rsidR="007E7D35" w:rsidRPr="007E7D35" w:rsidRDefault="007E7D35" w:rsidP="007E7D35">
            <w:pPr>
              <w:widowControl w:val="0"/>
              <w:suppressAutoHyphens/>
              <w:autoSpaceDE w:val="0"/>
              <w:snapToGrid w:val="0"/>
              <w:spacing w:after="0" w:line="200" w:lineRule="atLeast"/>
              <w:ind w:right="-619" w:firstLine="567"/>
              <w:jc w:val="center"/>
              <w:rPr>
                <w:rFonts w:ascii="Times New Roman" w:eastAsia="Times New Roman" w:hAnsi="Times New Roman" w:cs="Times New Roman"/>
                <w:b/>
                <w:bCs/>
                <w:sz w:val="24"/>
                <w:szCs w:val="24"/>
                <w:lang w:eastAsia="ar-SA"/>
              </w:rPr>
            </w:pPr>
            <w:r w:rsidRPr="007E7D35">
              <w:rPr>
                <w:rFonts w:ascii="Times New Roman" w:eastAsia="Times New Roman" w:hAnsi="Times New Roman" w:cs="Times New Roman"/>
                <w:b/>
                <w:bCs/>
                <w:sz w:val="24"/>
                <w:szCs w:val="24"/>
                <w:lang w:eastAsia="ar-SA"/>
              </w:rPr>
              <w:t>Администрация:</w:t>
            </w:r>
          </w:p>
        </w:tc>
        <w:tc>
          <w:tcPr>
            <w:tcW w:w="4206" w:type="dxa"/>
            <w:hideMark/>
          </w:tcPr>
          <w:p w:rsidR="007E7D35" w:rsidRPr="007E7D35" w:rsidRDefault="007E7D35" w:rsidP="007E7D35">
            <w:pPr>
              <w:widowControl w:val="0"/>
              <w:suppressAutoHyphens/>
              <w:autoSpaceDE w:val="0"/>
              <w:snapToGrid w:val="0"/>
              <w:spacing w:after="0" w:line="200" w:lineRule="atLeast"/>
              <w:ind w:right="-619" w:firstLine="567"/>
              <w:jc w:val="center"/>
              <w:rPr>
                <w:rFonts w:ascii="Times New Roman" w:eastAsia="Times New Roman" w:hAnsi="Times New Roman" w:cs="Times New Roman"/>
                <w:b/>
                <w:bCs/>
                <w:sz w:val="24"/>
                <w:szCs w:val="24"/>
                <w:lang w:eastAsia="ar-SA"/>
              </w:rPr>
            </w:pPr>
            <w:r w:rsidRPr="007E7D35">
              <w:rPr>
                <w:rFonts w:ascii="Times New Roman" w:eastAsia="Times New Roman" w:hAnsi="Times New Roman" w:cs="Times New Roman"/>
                <w:b/>
                <w:bCs/>
                <w:sz w:val="24"/>
                <w:szCs w:val="24"/>
                <w:lang w:eastAsia="ar-SA"/>
              </w:rPr>
              <w:t>Получатель субсидии:</w:t>
            </w:r>
          </w:p>
        </w:tc>
      </w:tr>
      <w:tr w:rsidR="007E7D35" w:rsidRPr="007E7D35" w:rsidTr="00D17237">
        <w:trPr>
          <w:trHeight w:val="276"/>
        </w:trPr>
        <w:tc>
          <w:tcPr>
            <w:tcW w:w="5683" w:type="dxa"/>
          </w:tcPr>
          <w:p w:rsidR="007E7D35" w:rsidRPr="007E7D35" w:rsidRDefault="007E7D35" w:rsidP="007E7D35">
            <w:pPr>
              <w:widowControl w:val="0"/>
              <w:suppressAutoHyphens/>
              <w:autoSpaceDE w:val="0"/>
              <w:snapToGrid w:val="0"/>
              <w:spacing w:after="0" w:line="200" w:lineRule="atLeast"/>
              <w:ind w:right="-619" w:firstLine="567"/>
              <w:rPr>
                <w:rFonts w:ascii="Times New Roman" w:eastAsia="Courier New" w:hAnsi="Times New Roman" w:cs="Times New Roman"/>
                <w:sz w:val="24"/>
                <w:szCs w:val="24"/>
                <w:lang w:eastAsia="ar-SA"/>
              </w:rPr>
            </w:pPr>
          </w:p>
          <w:p w:rsidR="007E7D35" w:rsidRPr="007E7D35" w:rsidRDefault="007E7D35" w:rsidP="007E7D35">
            <w:pPr>
              <w:widowControl w:val="0"/>
              <w:suppressAutoHyphens/>
              <w:autoSpaceDE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___________________ _______________</w:t>
            </w:r>
          </w:p>
          <w:p w:rsidR="007E7D35" w:rsidRPr="007E7D35" w:rsidRDefault="007E7D35" w:rsidP="007E7D35">
            <w:pPr>
              <w:widowControl w:val="0"/>
              <w:tabs>
                <w:tab w:val="left" w:pos="2948"/>
              </w:tabs>
              <w:suppressAutoHyphens/>
              <w:autoSpaceDE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(должность, Ф.И.О.)</w:t>
            </w:r>
            <w:r w:rsidRPr="007E7D35">
              <w:rPr>
                <w:rFonts w:ascii="Times New Roman" w:eastAsia="Times New Roman" w:hAnsi="Times New Roman" w:cs="Times New Roman"/>
                <w:sz w:val="24"/>
                <w:szCs w:val="24"/>
                <w:lang w:eastAsia="ar-SA"/>
              </w:rPr>
              <w:tab/>
              <w:t>(подпись)</w:t>
            </w:r>
          </w:p>
        </w:tc>
        <w:tc>
          <w:tcPr>
            <w:tcW w:w="4206" w:type="dxa"/>
          </w:tcPr>
          <w:p w:rsidR="007E7D35" w:rsidRPr="007E7D35" w:rsidRDefault="007E7D35" w:rsidP="007E7D35">
            <w:pPr>
              <w:widowControl w:val="0"/>
              <w:suppressAutoHyphens/>
              <w:autoSpaceDE w:val="0"/>
              <w:snapToGrid w:val="0"/>
              <w:spacing w:after="0" w:line="200" w:lineRule="atLeast"/>
              <w:ind w:right="-619" w:firstLine="567"/>
              <w:rPr>
                <w:rFonts w:ascii="Times New Roman" w:eastAsia="Courier New" w:hAnsi="Times New Roman" w:cs="Times New Roman"/>
                <w:sz w:val="24"/>
                <w:szCs w:val="24"/>
                <w:lang w:eastAsia="ar-SA"/>
              </w:rPr>
            </w:pPr>
          </w:p>
          <w:p w:rsidR="007E7D35" w:rsidRPr="007E7D35" w:rsidRDefault="007E7D35" w:rsidP="007E7D35">
            <w:pPr>
              <w:widowControl w:val="0"/>
              <w:suppressAutoHyphens/>
              <w:autoSpaceDE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___________________ _______________</w:t>
            </w:r>
          </w:p>
          <w:p w:rsidR="007E7D35" w:rsidRPr="007E7D35" w:rsidRDefault="007E7D35" w:rsidP="007E7D35">
            <w:pPr>
              <w:widowControl w:val="0"/>
              <w:suppressAutoHyphens/>
              <w:autoSpaceDE w:val="0"/>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(должность, Ф.И.О.)</w:t>
            </w:r>
            <w:r w:rsidRPr="007E7D35">
              <w:rPr>
                <w:rFonts w:ascii="Times New Roman" w:eastAsia="Times New Roman" w:hAnsi="Times New Roman" w:cs="Times New Roman"/>
                <w:sz w:val="24"/>
                <w:szCs w:val="24"/>
                <w:lang w:eastAsia="ar-SA"/>
              </w:rPr>
              <w:tab/>
              <w:t>(подпись)</w:t>
            </w:r>
          </w:p>
        </w:tc>
      </w:tr>
    </w:tbl>
    <w:p w:rsidR="007E7D35" w:rsidRPr="007E7D35" w:rsidRDefault="007E7D35" w:rsidP="007E7D35">
      <w:pPr>
        <w:widowControl w:val="0"/>
        <w:suppressAutoHyphens/>
        <w:autoSpaceDE w:val="0"/>
        <w:spacing w:after="0" w:line="200" w:lineRule="atLeast"/>
        <w:ind w:right="-619" w:firstLine="567"/>
        <w:rPr>
          <w:rFonts w:ascii="Times New Roman" w:eastAsia="Arial Unicode MS" w:hAnsi="Times New Roman" w:cs="Times New Roman"/>
          <w:sz w:val="24"/>
          <w:szCs w:val="24"/>
          <w:lang w:eastAsia="hi-IN" w:bidi="hi-IN"/>
        </w:rPr>
      </w:pPr>
    </w:p>
    <w:p w:rsidR="007E7D35" w:rsidRPr="007E7D35" w:rsidRDefault="007E7D35" w:rsidP="007E7D35">
      <w:pPr>
        <w:widowControl w:val="0"/>
        <w:suppressAutoHyphens/>
        <w:autoSpaceDE w:val="0"/>
        <w:spacing w:after="0" w:line="200" w:lineRule="atLeast"/>
        <w:ind w:right="-619" w:firstLine="567"/>
        <w:rPr>
          <w:rFonts w:ascii="Times New Roman" w:eastAsia="Arial Unicode MS" w:hAnsi="Times New Roman" w:cs="Times New Roman"/>
          <w:sz w:val="24"/>
          <w:szCs w:val="24"/>
          <w:lang w:eastAsia="hi-IN" w:bidi="hi-IN"/>
        </w:rPr>
      </w:pPr>
    </w:p>
    <w:p w:rsidR="007E7D35" w:rsidRPr="007E7D35" w:rsidRDefault="007E7D35" w:rsidP="007E7D35">
      <w:pPr>
        <w:suppressAutoHyphens/>
        <w:spacing w:after="0" w:line="200" w:lineRule="atLeast"/>
        <w:ind w:left="5063"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left="5063"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left="5063"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left="5063"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left="5063"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left="5063"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left="5063"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left="5063"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left="5063"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left="5063"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left="5063"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left="5063"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left="5063"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left="5063"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left="5063"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left="5063"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left="5063"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left="5063"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left="5063"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left="5063"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left="5063"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left="5063"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left="5063"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left="5063"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left="5063"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left="5063" w:right="-619" w:firstLine="567"/>
        <w:jc w:val="right"/>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Приложение № 8</w:t>
      </w:r>
    </w:p>
    <w:p w:rsidR="007E7D35" w:rsidRPr="007E7D35" w:rsidRDefault="007E7D35" w:rsidP="007E7D35">
      <w:pPr>
        <w:suppressAutoHyphens/>
        <w:snapToGrid w:val="0"/>
        <w:spacing w:after="0" w:line="200" w:lineRule="atLeast"/>
        <w:ind w:left="5063" w:right="-619" w:firstLine="567"/>
        <w:jc w:val="right"/>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к административному регламенту</w:t>
      </w:r>
    </w:p>
    <w:p w:rsidR="007E7D35" w:rsidRPr="007E7D35" w:rsidRDefault="007E7D35" w:rsidP="007E7D35">
      <w:pPr>
        <w:suppressAutoHyphens/>
        <w:snapToGrid w:val="0"/>
        <w:spacing w:after="0" w:line="200" w:lineRule="atLeast"/>
        <w:ind w:left="5670" w:right="-619"/>
        <w:jc w:val="right"/>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по предоставлению муниципальной услуги «Оказание поддержки субъектам малого и среднего предпринимательства в рамках реализации муниципальных программ»</w:t>
      </w:r>
    </w:p>
    <w:p w:rsidR="007E7D35" w:rsidRPr="007E7D35" w:rsidRDefault="007E7D35" w:rsidP="007E7D35">
      <w:pPr>
        <w:suppressAutoHyphens/>
        <w:spacing w:after="0" w:line="200" w:lineRule="atLeast"/>
        <w:ind w:right="-619" w:firstLine="567"/>
        <w:jc w:val="right"/>
        <w:rPr>
          <w:rFonts w:ascii="Times New Roman" w:eastAsia="Times New Roman" w:hAnsi="Times New Roman" w:cs="Times New Roman"/>
          <w:b/>
          <w:sz w:val="24"/>
          <w:szCs w:val="24"/>
          <w:lang w:eastAsia="ar-SA"/>
        </w:rPr>
      </w:pPr>
    </w:p>
    <w:p w:rsidR="007E7D35" w:rsidRPr="007E7D35" w:rsidRDefault="007E7D35" w:rsidP="007E7D35">
      <w:pPr>
        <w:suppressAutoHyphens/>
        <w:autoSpaceDE w:val="0"/>
        <w:spacing w:after="0" w:line="200" w:lineRule="atLeast"/>
        <w:ind w:right="-619" w:firstLine="567"/>
        <w:jc w:val="center"/>
        <w:rPr>
          <w:rFonts w:ascii="Times New Roman" w:eastAsia="Arial" w:hAnsi="Times New Roman" w:cs="Times New Roman"/>
          <w:b/>
          <w:sz w:val="24"/>
          <w:szCs w:val="24"/>
          <w:lang w:eastAsia="ar-SA"/>
        </w:rPr>
      </w:pPr>
      <w:r w:rsidRPr="007E7D35">
        <w:rPr>
          <w:rFonts w:ascii="Times New Roman" w:eastAsia="Arial" w:hAnsi="Times New Roman" w:cs="Times New Roman"/>
          <w:b/>
          <w:sz w:val="24"/>
          <w:szCs w:val="24"/>
          <w:lang w:eastAsia="ar-SA"/>
        </w:rPr>
        <w:t>ОБРАЗЕЦ</w:t>
      </w:r>
    </w:p>
    <w:p w:rsidR="007E7D35" w:rsidRPr="007E7D35" w:rsidRDefault="007E7D35" w:rsidP="007E7D35">
      <w:pPr>
        <w:suppressAutoHyphens/>
        <w:autoSpaceDE w:val="0"/>
        <w:spacing w:after="0" w:line="200" w:lineRule="atLeast"/>
        <w:ind w:right="-619" w:firstLine="567"/>
        <w:jc w:val="center"/>
        <w:rPr>
          <w:rFonts w:ascii="Times New Roman" w:eastAsia="Arial" w:hAnsi="Times New Roman" w:cs="Times New Roman"/>
          <w:b/>
          <w:sz w:val="24"/>
          <w:szCs w:val="24"/>
          <w:lang w:eastAsia="ar-SA"/>
        </w:rPr>
      </w:pPr>
      <w:r w:rsidRPr="007E7D35">
        <w:rPr>
          <w:rFonts w:ascii="Times New Roman" w:eastAsia="Arial" w:hAnsi="Times New Roman" w:cs="Times New Roman"/>
          <w:b/>
          <w:sz w:val="24"/>
          <w:szCs w:val="24"/>
          <w:lang w:eastAsia="ar-SA"/>
        </w:rPr>
        <w:t xml:space="preserve">ЖАЛОБЫ НА ДЕЙСТВИЕ (БЕЗДЕЙСТВИЕ) </w:t>
      </w:r>
    </w:p>
    <w:p w:rsidR="007E7D35" w:rsidRPr="007E7D35" w:rsidRDefault="007E7D35" w:rsidP="007E7D35">
      <w:pPr>
        <w:suppressAutoHyphens/>
        <w:autoSpaceDE w:val="0"/>
        <w:spacing w:after="0" w:line="200" w:lineRule="atLeast"/>
        <w:ind w:right="-619" w:firstLine="567"/>
        <w:jc w:val="center"/>
        <w:rPr>
          <w:rFonts w:ascii="Times New Roman" w:eastAsia="Arial" w:hAnsi="Times New Roman" w:cs="Times New Roman"/>
          <w:b/>
          <w:sz w:val="24"/>
          <w:szCs w:val="24"/>
          <w:lang w:eastAsia="ar-SA"/>
        </w:rPr>
      </w:pPr>
      <w:r w:rsidRPr="007E7D35">
        <w:rPr>
          <w:rFonts w:ascii="Times New Roman" w:eastAsia="Arial" w:hAnsi="Times New Roman" w:cs="Times New Roman"/>
          <w:b/>
          <w:sz w:val="24"/>
          <w:szCs w:val="24"/>
          <w:lang w:eastAsia="ar-SA"/>
        </w:rPr>
        <w:t>____________________________________________________________________</w:t>
      </w:r>
    </w:p>
    <w:p w:rsidR="007E7D35" w:rsidRPr="007E7D35" w:rsidRDefault="007E7D35" w:rsidP="007E7D35">
      <w:pPr>
        <w:suppressAutoHyphens/>
        <w:autoSpaceDE w:val="0"/>
        <w:spacing w:after="0" w:line="200" w:lineRule="atLeast"/>
        <w:ind w:right="-619" w:firstLine="567"/>
        <w:jc w:val="center"/>
        <w:rPr>
          <w:rFonts w:ascii="Times New Roman" w:eastAsia="Arial" w:hAnsi="Times New Roman" w:cs="Times New Roman"/>
          <w:b/>
          <w:sz w:val="24"/>
          <w:szCs w:val="24"/>
          <w:lang w:eastAsia="ar-SA"/>
        </w:rPr>
      </w:pPr>
      <w:r w:rsidRPr="007E7D35">
        <w:rPr>
          <w:rFonts w:ascii="Times New Roman" w:eastAsia="Arial" w:hAnsi="Times New Roman" w:cs="Times New Roman"/>
          <w:b/>
          <w:sz w:val="24"/>
          <w:szCs w:val="24"/>
          <w:lang w:eastAsia="ar-SA"/>
        </w:rPr>
        <w:t xml:space="preserve"> ИЛИ ЕГО ДОЛЖНОСТНОГО ЛИЦА</w:t>
      </w:r>
    </w:p>
    <w:p w:rsidR="007E7D35" w:rsidRPr="007E7D35" w:rsidRDefault="007E7D35" w:rsidP="007E7D35">
      <w:pPr>
        <w:suppressAutoHyphens/>
        <w:autoSpaceDE w:val="0"/>
        <w:spacing w:after="0" w:line="200" w:lineRule="atLeast"/>
        <w:ind w:right="-619" w:firstLine="567"/>
        <w:jc w:val="center"/>
        <w:rPr>
          <w:rFonts w:ascii="Times New Roman" w:eastAsia="Arial" w:hAnsi="Times New Roman" w:cs="Times New Roman"/>
          <w:b/>
          <w:sz w:val="24"/>
          <w:szCs w:val="24"/>
          <w:lang w:eastAsia="ar-SA"/>
        </w:rPr>
      </w:pP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Исх. от _____________ N ____________________________</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Наименование структурного подразделения, органа</w:t>
      </w:r>
    </w:p>
    <w:p w:rsidR="007E7D35" w:rsidRPr="007E7D35" w:rsidRDefault="007E7D35" w:rsidP="007E7D35">
      <w:pPr>
        <w:suppressAutoHyphens/>
        <w:autoSpaceDE w:val="0"/>
        <w:spacing w:after="0" w:line="200" w:lineRule="atLeast"/>
        <w:ind w:right="-619" w:firstLine="567"/>
        <w:jc w:val="center"/>
        <w:rPr>
          <w:rFonts w:ascii="Times New Roman" w:eastAsia="Arial" w:hAnsi="Times New Roman" w:cs="Times New Roman"/>
          <w:sz w:val="24"/>
          <w:szCs w:val="24"/>
          <w:lang w:eastAsia="ar-SA"/>
        </w:rPr>
      </w:pPr>
    </w:p>
    <w:p w:rsidR="007E7D35" w:rsidRPr="007E7D35" w:rsidRDefault="007E7D35" w:rsidP="007E7D35">
      <w:pPr>
        <w:suppressAutoHyphens/>
        <w:autoSpaceDE w:val="0"/>
        <w:spacing w:after="0" w:line="200" w:lineRule="atLeast"/>
        <w:ind w:right="-619" w:firstLine="567"/>
        <w:jc w:val="center"/>
        <w:rPr>
          <w:rFonts w:ascii="Times New Roman" w:eastAsia="Arial" w:hAnsi="Times New Roman" w:cs="Times New Roman"/>
          <w:b/>
          <w:sz w:val="24"/>
          <w:szCs w:val="24"/>
          <w:lang w:eastAsia="ar-SA"/>
        </w:rPr>
      </w:pPr>
      <w:r w:rsidRPr="007E7D35">
        <w:rPr>
          <w:rFonts w:ascii="Times New Roman" w:eastAsia="Arial" w:hAnsi="Times New Roman" w:cs="Times New Roman"/>
          <w:b/>
          <w:sz w:val="24"/>
          <w:szCs w:val="24"/>
          <w:lang w:eastAsia="ar-SA"/>
        </w:rPr>
        <w:t>Жалоба</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Полное наименование юридического лица, Ф.И.О. физического лица:______</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__________________________________________________________________</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 Местонахождение юридического лица, физического лица: __________________________________________________________________</w:t>
      </w:r>
    </w:p>
    <w:p w:rsidR="007E7D35" w:rsidRPr="007E7D35" w:rsidRDefault="007E7D35" w:rsidP="007E7D35">
      <w:pPr>
        <w:suppressAutoHyphens/>
        <w:autoSpaceDE w:val="0"/>
        <w:spacing w:after="0" w:line="200" w:lineRule="atLeast"/>
        <w:ind w:right="-619" w:firstLine="567"/>
        <w:jc w:val="center"/>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(фактический адрес)</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Телефон: __________________________________________________________________</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Адрес электронной почты: __________________________________________________________________</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Код учета: ИНН:</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 xml:space="preserve"> __________________________________________________________________</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 Ф.И.О. руководителя юридического лица:_____________________________</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__________________________________________________________________</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 на действия (бездействие):</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__________________________________________________________________</w:t>
      </w:r>
    </w:p>
    <w:p w:rsidR="007E7D35" w:rsidRPr="007E7D35" w:rsidRDefault="007E7D35" w:rsidP="007E7D35">
      <w:pPr>
        <w:suppressAutoHyphens/>
        <w:autoSpaceDE w:val="0"/>
        <w:spacing w:after="0" w:line="200" w:lineRule="atLeast"/>
        <w:ind w:right="-619" w:firstLine="567"/>
        <w:jc w:val="center"/>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(наименование органа или должность, ФИО должностного лица органа)</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 существо жалобы:</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________________________________________________________________________________________________________________</w:t>
      </w:r>
    </w:p>
    <w:p w:rsidR="007E7D35" w:rsidRPr="007E7D35" w:rsidRDefault="007E7D35" w:rsidP="007E7D35">
      <w:pPr>
        <w:suppressAutoHyphens/>
        <w:autoSpaceDE w:val="0"/>
        <w:spacing w:after="0" w:line="200" w:lineRule="atLeast"/>
        <w:ind w:right="-619" w:firstLine="567"/>
        <w:jc w:val="center"/>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 xml:space="preserve">(краткое изложение обжалуемых действий (бездействия), указать основания, по которым лицо, подающее жалобу, </w:t>
      </w:r>
      <w:proofErr w:type="gramStart"/>
      <w:r w:rsidRPr="007E7D35">
        <w:rPr>
          <w:rFonts w:ascii="Times New Roman" w:eastAsia="Arial" w:hAnsi="Times New Roman" w:cs="Times New Roman"/>
          <w:sz w:val="24"/>
          <w:szCs w:val="24"/>
          <w:lang w:eastAsia="ar-SA"/>
        </w:rPr>
        <w:t>не согласно</w:t>
      </w:r>
      <w:proofErr w:type="gramEnd"/>
      <w:r w:rsidRPr="007E7D35">
        <w:rPr>
          <w:rFonts w:ascii="Times New Roman" w:eastAsia="Arial" w:hAnsi="Times New Roman" w:cs="Times New Roman"/>
          <w:sz w:val="24"/>
          <w:szCs w:val="24"/>
          <w:lang w:eastAsia="ar-SA"/>
        </w:rPr>
        <w:t xml:space="preserve"> с действием (бездействием) со ссылками на пункты регламента)</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Поля, отмеченные звездочкой</w:t>
      </w:r>
      <w:proofErr w:type="gramStart"/>
      <w:r w:rsidRPr="007E7D35">
        <w:rPr>
          <w:rFonts w:ascii="Times New Roman" w:eastAsia="Arial" w:hAnsi="Times New Roman" w:cs="Times New Roman"/>
          <w:sz w:val="24"/>
          <w:szCs w:val="24"/>
          <w:lang w:eastAsia="ar-SA"/>
        </w:rPr>
        <w:t xml:space="preserve"> (*), </w:t>
      </w:r>
      <w:proofErr w:type="gramEnd"/>
      <w:r w:rsidRPr="007E7D35">
        <w:rPr>
          <w:rFonts w:ascii="Times New Roman" w:eastAsia="Arial" w:hAnsi="Times New Roman" w:cs="Times New Roman"/>
          <w:sz w:val="24"/>
          <w:szCs w:val="24"/>
          <w:lang w:eastAsia="ar-SA"/>
        </w:rPr>
        <w:t>обязательны для заполнения.</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lastRenderedPageBreak/>
        <w:t>Перечень прилагаемой документации:</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МП</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(подпись руководителя юридического лица, физического лица)</w:t>
      </w:r>
    </w:p>
    <w:p w:rsidR="007E7D35" w:rsidRPr="007E7D35" w:rsidRDefault="007E7D35" w:rsidP="007E7D35">
      <w:pPr>
        <w:keepNext/>
        <w:tabs>
          <w:tab w:val="num" w:pos="0"/>
          <w:tab w:val="center" w:pos="7371"/>
          <w:tab w:val="left" w:pos="7800"/>
          <w:tab w:val="right" w:pos="9639"/>
        </w:tabs>
        <w:suppressAutoHyphens/>
        <w:spacing w:after="0" w:line="200" w:lineRule="atLeast"/>
        <w:ind w:right="-619"/>
        <w:outlineLvl w:val="2"/>
        <w:rPr>
          <w:rFonts w:ascii="Times New Roman" w:eastAsia="Droid Sans Fallback" w:hAnsi="Times New Roman" w:cs="Times New Roman"/>
          <w:sz w:val="24"/>
          <w:szCs w:val="24"/>
          <w:lang w:eastAsia="ar-SA"/>
        </w:rPr>
      </w:pPr>
    </w:p>
    <w:p w:rsidR="007E7D35" w:rsidRPr="007E7D35" w:rsidRDefault="007E7D35" w:rsidP="007E7D35">
      <w:pPr>
        <w:keepNext/>
        <w:tabs>
          <w:tab w:val="num" w:pos="0"/>
          <w:tab w:val="center" w:pos="7371"/>
          <w:tab w:val="left" w:pos="7800"/>
          <w:tab w:val="right" w:pos="9639"/>
        </w:tabs>
        <w:suppressAutoHyphens/>
        <w:spacing w:after="0" w:line="200" w:lineRule="atLeast"/>
        <w:ind w:right="-619"/>
        <w:outlineLvl w:val="2"/>
        <w:rPr>
          <w:rFonts w:ascii="Times New Roman" w:eastAsia="Droid Sans Fallback" w:hAnsi="Times New Roman" w:cs="Times New Roman"/>
          <w:sz w:val="24"/>
          <w:szCs w:val="24"/>
          <w:lang w:eastAsia="ar-SA"/>
        </w:rPr>
      </w:pPr>
    </w:p>
    <w:p w:rsidR="007E7D35" w:rsidRPr="007E7D35" w:rsidRDefault="007E7D35" w:rsidP="007E7D35">
      <w:pPr>
        <w:keepNext/>
        <w:tabs>
          <w:tab w:val="num" w:pos="0"/>
          <w:tab w:val="center" w:pos="7371"/>
          <w:tab w:val="left" w:pos="7800"/>
          <w:tab w:val="right" w:pos="9639"/>
        </w:tabs>
        <w:suppressAutoHyphens/>
        <w:spacing w:after="0" w:line="200" w:lineRule="atLeast"/>
        <w:ind w:right="-619"/>
        <w:outlineLvl w:val="2"/>
        <w:rPr>
          <w:rFonts w:ascii="Times New Roman" w:eastAsia="Droid Sans Fallback" w:hAnsi="Times New Roman" w:cs="Times New Roman"/>
          <w:sz w:val="24"/>
          <w:szCs w:val="24"/>
          <w:lang w:eastAsia="ar-SA"/>
        </w:rPr>
      </w:pPr>
    </w:p>
    <w:p w:rsidR="007E7D35" w:rsidRPr="007E7D35" w:rsidRDefault="007E7D35" w:rsidP="007E7D35">
      <w:pPr>
        <w:keepNext/>
        <w:tabs>
          <w:tab w:val="num" w:pos="0"/>
          <w:tab w:val="center" w:pos="7371"/>
          <w:tab w:val="left" w:pos="7800"/>
          <w:tab w:val="right" w:pos="9639"/>
        </w:tabs>
        <w:suppressAutoHyphens/>
        <w:spacing w:after="0" w:line="200" w:lineRule="atLeast"/>
        <w:ind w:right="-619"/>
        <w:outlineLvl w:val="2"/>
        <w:rPr>
          <w:rFonts w:ascii="Times New Roman" w:eastAsia="Droid Sans Fallback" w:hAnsi="Times New Roman" w:cs="Times New Roman"/>
          <w:sz w:val="24"/>
          <w:szCs w:val="24"/>
          <w:lang w:eastAsia="ar-SA"/>
        </w:rPr>
      </w:pPr>
      <w:r w:rsidRPr="007E7D35">
        <w:rPr>
          <w:rFonts w:ascii="Times New Roman" w:eastAsia="Droid Sans Fallback" w:hAnsi="Times New Roman" w:cs="Times New Roman"/>
          <w:sz w:val="24"/>
          <w:szCs w:val="24"/>
          <w:lang w:eastAsia="ar-SA"/>
        </w:rPr>
        <w:t xml:space="preserve">                                                                                                                         </w:t>
      </w:r>
    </w:p>
    <w:p w:rsidR="007E7D35" w:rsidRPr="007E7D35" w:rsidRDefault="007E7D35" w:rsidP="007E7D35">
      <w:pPr>
        <w:keepNext/>
        <w:pageBreakBefore/>
        <w:tabs>
          <w:tab w:val="num" w:pos="0"/>
          <w:tab w:val="center" w:pos="7371"/>
          <w:tab w:val="left" w:pos="7800"/>
          <w:tab w:val="right" w:pos="9639"/>
        </w:tabs>
        <w:suppressAutoHyphens/>
        <w:spacing w:after="0" w:line="200" w:lineRule="atLeast"/>
        <w:ind w:right="-618"/>
        <w:jc w:val="right"/>
        <w:outlineLvl w:val="2"/>
        <w:rPr>
          <w:rFonts w:ascii="Times New Roman" w:eastAsia="Droid Sans Fallback" w:hAnsi="Times New Roman" w:cs="Times New Roman"/>
          <w:sz w:val="24"/>
          <w:szCs w:val="24"/>
          <w:lang w:eastAsia="ar-SA"/>
        </w:rPr>
      </w:pPr>
      <w:r w:rsidRPr="007E7D35">
        <w:rPr>
          <w:rFonts w:ascii="Times New Roman" w:eastAsia="Droid Sans Fallback" w:hAnsi="Times New Roman" w:cs="Times New Roman"/>
          <w:sz w:val="24"/>
          <w:szCs w:val="24"/>
          <w:lang w:eastAsia="ar-SA"/>
        </w:rPr>
        <w:lastRenderedPageBreak/>
        <w:t>Приложение № 9</w:t>
      </w:r>
    </w:p>
    <w:p w:rsidR="007E7D35" w:rsidRPr="007E7D35" w:rsidRDefault="007E7D35" w:rsidP="007E7D35">
      <w:pPr>
        <w:suppressAutoHyphens/>
        <w:snapToGrid w:val="0"/>
        <w:spacing w:after="0" w:line="200" w:lineRule="atLeast"/>
        <w:ind w:left="4536" w:right="-619" w:firstLine="567"/>
        <w:jc w:val="right"/>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к административному регламенту</w:t>
      </w:r>
    </w:p>
    <w:p w:rsidR="007E7D35" w:rsidRPr="007E7D35" w:rsidRDefault="007E7D35" w:rsidP="007E7D35">
      <w:pPr>
        <w:suppressAutoHyphens/>
        <w:snapToGrid w:val="0"/>
        <w:spacing w:after="0" w:line="200" w:lineRule="atLeast"/>
        <w:ind w:left="4536" w:right="-619" w:firstLine="567"/>
        <w:jc w:val="right"/>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по предоставлению муниципальной услуги</w:t>
      </w:r>
    </w:p>
    <w:p w:rsidR="007E7D35" w:rsidRPr="007E7D35" w:rsidRDefault="007E7D35" w:rsidP="007E7D35">
      <w:pPr>
        <w:suppressAutoHyphens/>
        <w:snapToGrid w:val="0"/>
        <w:spacing w:after="0" w:line="200" w:lineRule="atLeast"/>
        <w:ind w:left="4536" w:right="-619" w:firstLine="567"/>
        <w:jc w:val="right"/>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«Оказание поддержки субъектам</w:t>
      </w:r>
    </w:p>
    <w:p w:rsidR="007E7D35" w:rsidRPr="007E7D35" w:rsidRDefault="007E7D35" w:rsidP="007E7D35">
      <w:pPr>
        <w:suppressAutoHyphens/>
        <w:snapToGrid w:val="0"/>
        <w:spacing w:after="0" w:line="200" w:lineRule="atLeast"/>
        <w:ind w:left="4536" w:right="-619" w:firstLine="567"/>
        <w:jc w:val="right"/>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малого и среднего предпринимательства</w:t>
      </w:r>
    </w:p>
    <w:p w:rsidR="007E7D35" w:rsidRPr="007E7D35" w:rsidRDefault="007E7D35" w:rsidP="007E7D35">
      <w:pPr>
        <w:suppressAutoHyphens/>
        <w:snapToGrid w:val="0"/>
        <w:spacing w:after="0" w:line="200" w:lineRule="atLeast"/>
        <w:ind w:left="4536" w:right="-619" w:firstLine="567"/>
        <w:jc w:val="right"/>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в рамках муниципальных программ»</w:t>
      </w:r>
    </w:p>
    <w:p w:rsidR="007E7D35" w:rsidRPr="007E7D35" w:rsidRDefault="007E7D35" w:rsidP="007E7D35">
      <w:pPr>
        <w:suppressAutoHyphens/>
        <w:spacing w:after="0" w:line="200" w:lineRule="atLeast"/>
        <w:ind w:right="-619" w:firstLine="567"/>
        <w:jc w:val="right"/>
        <w:rPr>
          <w:rFonts w:ascii="Times New Roman" w:eastAsia="Times New Roman" w:hAnsi="Times New Roman" w:cs="Times New Roman"/>
          <w:sz w:val="24"/>
          <w:szCs w:val="24"/>
          <w:lang w:eastAsia="ar-SA"/>
        </w:rPr>
      </w:pPr>
    </w:p>
    <w:p w:rsidR="007E7D35" w:rsidRPr="007E7D35" w:rsidRDefault="007E7D35" w:rsidP="007E7D35">
      <w:pPr>
        <w:suppressAutoHyphens/>
        <w:autoSpaceDE w:val="0"/>
        <w:spacing w:after="0" w:line="200" w:lineRule="atLeast"/>
        <w:ind w:right="-619" w:firstLine="567"/>
        <w:jc w:val="center"/>
        <w:rPr>
          <w:rFonts w:ascii="Times New Roman" w:eastAsia="Arial" w:hAnsi="Times New Roman" w:cs="Times New Roman"/>
          <w:b/>
          <w:sz w:val="24"/>
          <w:szCs w:val="24"/>
          <w:lang w:eastAsia="ar-SA"/>
        </w:rPr>
      </w:pPr>
    </w:p>
    <w:p w:rsidR="007E7D35" w:rsidRPr="007E7D35" w:rsidRDefault="007E7D35" w:rsidP="007E7D35">
      <w:pPr>
        <w:suppressAutoHyphens/>
        <w:autoSpaceDE w:val="0"/>
        <w:spacing w:after="0" w:line="200" w:lineRule="atLeast"/>
        <w:ind w:right="-619" w:firstLine="567"/>
        <w:jc w:val="center"/>
        <w:rPr>
          <w:rFonts w:ascii="Times New Roman" w:eastAsia="Arial" w:hAnsi="Times New Roman" w:cs="Times New Roman"/>
          <w:b/>
          <w:sz w:val="24"/>
          <w:szCs w:val="24"/>
          <w:lang w:eastAsia="ar-SA"/>
        </w:rPr>
      </w:pPr>
      <w:r w:rsidRPr="007E7D35">
        <w:rPr>
          <w:rFonts w:ascii="Times New Roman" w:eastAsia="Arial" w:hAnsi="Times New Roman" w:cs="Times New Roman"/>
          <w:b/>
          <w:sz w:val="24"/>
          <w:szCs w:val="24"/>
          <w:lang w:eastAsia="ar-SA"/>
        </w:rPr>
        <w:t>ОБРАЗЕЦ РЕШЕНИЯ</w:t>
      </w:r>
    </w:p>
    <w:p w:rsidR="007E7D35" w:rsidRPr="007E7D35" w:rsidRDefault="007E7D35" w:rsidP="007E7D35">
      <w:pPr>
        <w:suppressAutoHyphens/>
        <w:autoSpaceDE w:val="0"/>
        <w:spacing w:after="0" w:line="200" w:lineRule="atLeast"/>
        <w:ind w:right="-619" w:firstLine="567"/>
        <w:jc w:val="center"/>
        <w:rPr>
          <w:rFonts w:ascii="Times New Roman" w:eastAsia="Arial" w:hAnsi="Times New Roman" w:cs="Times New Roman"/>
          <w:b/>
          <w:sz w:val="24"/>
          <w:szCs w:val="24"/>
          <w:lang w:eastAsia="ar-SA"/>
        </w:rPr>
      </w:pPr>
      <w:r w:rsidRPr="007E7D35">
        <w:rPr>
          <w:rFonts w:ascii="Times New Roman" w:eastAsia="Arial" w:hAnsi="Times New Roman" w:cs="Times New Roman"/>
          <w:b/>
          <w:sz w:val="24"/>
          <w:szCs w:val="24"/>
          <w:lang w:eastAsia="ar-SA"/>
        </w:rPr>
        <w:t xml:space="preserve"> __________________________________________________________________</w:t>
      </w:r>
    </w:p>
    <w:p w:rsidR="007E7D35" w:rsidRPr="007E7D35" w:rsidRDefault="007E7D35" w:rsidP="007E7D35">
      <w:pPr>
        <w:suppressAutoHyphens/>
        <w:autoSpaceDE w:val="0"/>
        <w:spacing w:after="0" w:line="200" w:lineRule="atLeast"/>
        <w:ind w:right="-619" w:firstLine="567"/>
        <w:jc w:val="center"/>
        <w:rPr>
          <w:rFonts w:ascii="Times New Roman" w:eastAsia="Arial" w:hAnsi="Times New Roman" w:cs="Times New Roman"/>
          <w:b/>
          <w:sz w:val="24"/>
          <w:szCs w:val="24"/>
          <w:lang w:eastAsia="ar-SA"/>
        </w:rPr>
      </w:pPr>
      <w:r w:rsidRPr="007E7D35">
        <w:rPr>
          <w:rFonts w:ascii="Times New Roman" w:eastAsia="Arial" w:hAnsi="Times New Roman" w:cs="Times New Roman"/>
          <w:b/>
          <w:sz w:val="24"/>
          <w:szCs w:val="24"/>
          <w:lang w:eastAsia="ar-SA"/>
        </w:rPr>
        <w:t>(</w:t>
      </w:r>
      <w:r w:rsidRPr="007E7D35">
        <w:rPr>
          <w:rFonts w:ascii="Times New Roman" w:eastAsia="Arial" w:hAnsi="Times New Roman" w:cs="Times New Roman"/>
          <w:sz w:val="24"/>
          <w:szCs w:val="24"/>
          <w:lang w:eastAsia="ar-SA"/>
        </w:rPr>
        <w:t>наименование ОМСУ)</w:t>
      </w:r>
      <w:r w:rsidRPr="007E7D35">
        <w:rPr>
          <w:rFonts w:ascii="Times New Roman" w:eastAsia="Arial" w:hAnsi="Times New Roman" w:cs="Times New Roman"/>
          <w:b/>
          <w:sz w:val="24"/>
          <w:szCs w:val="24"/>
          <w:lang w:eastAsia="ar-SA"/>
        </w:rPr>
        <w:t xml:space="preserve"> __________________________________________________________________ ПО ЖАЛОБЕ НА ДЕЙСТВИЕ (БЕЗДЕЙСТВИЕ) </w:t>
      </w:r>
    </w:p>
    <w:p w:rsidR="007E7D35" w:rsidRPr="007E7D35" w:rsidRDefault="007E7D35" w:rsidP="007E7D35">
      <w:pPr>
        <w:suppressAutoHyphens/>
        <w:autoSpaceDE w:val="0"/>
        <w:spacing w:after="0" w:line="200" w:lineRule="atLeast"/>
        <w:ind w:right="-619" w:firstLine="567"/>
        <w:jc w:val="center"/>
        <w:rPr>
          <w:rFonts w:ascii="Times New Roman" w:eastAsia="Arial" w:hAnsi="Times New Roman" w:cs="Times New Roman"/>
          <w:b/>
          <w:sz w:val="24"/>
          <w:szCs w:val="24"/>
          <w:lang w:eastAsia="ar-SA"/>
        </w:rPr>
      </w:pPr>
      <w:r w:rsidRPr="007E7D35">
        <w:rPr>
          <w:rFonts w:ascii="Times New Roman" w:eastAsia="Arial" w:hAnsi="Times New Roman" w:cs="Times New Roman"/>
          <w:b/>
          <w:sz w:val="24"/>
          <w:szCs w:val="24"/>
          <w:lang w:eastAsia="ar-SA"/>
        </w:rPr>
        <w:t>__________________________________________________________________</w:t>
      </w:r>
    </w:p>
    <w:p w:rsidR="007E7D35" w:rsidRPr="007E7D35" w:rsidRDefault="007E7D35" w:rsidP="007E7D35">
      <w:pPr>
        <w:suppressAutoHyphens/>
        <w:autoSpaceDE w:val="0"/>
        <w:spacing w:after="0" w:line="200" w:lineRule="atLeast"/>
        <w:ind w:right="-619" w:firstLine="567"/>
        <w:jc w:val="center"/>
        <w:rPr>
          <w:rFonts w:ascii="Times New Roman" w:eastAsia="Arial" w:hAnsi="Times New Roman" w:cs="Times New Roman"/>
          <w:b/>
          <w:sz w:val="24"/>
          <w:szCs w:val="24"/>
          <w:lang w:eastAsia="ar-SA"/>
        </w:rPr>
      </w:pPr>
      <w:r w:rsidRPr="007E7D35">
        <w:rPr>
          <w:rFonts w:ascii="Times New Roman" w:eastAsia="Arial" w:hAnsi="Times New Roman" w:cs="Times New Roman"/>
          <w:b/>
          <w:sz w:val="24"/>
          <w:szCs w:val="24"/>
          <w:lang w:eastAsia="ar-SA"/>
        </w:rPr>
        <w:t>ИЛИ ЕГО ДОЛЖНОСТНОГО ЛИЦА</w:t>
      </w:r>
    </w:p>
    <w:p w:rsidR="007E7D35" w:rsidRPr="007E7D35" w:rsidRDefault="007E7D35" w:rsidP="007E7D35">
      <w:pPr>
        <w:suppressAutoHyphens/>
        <w:autoSpaceDE w:val="0"/>
        <w:spacing w:after="0" w:line="200" w:lineRule="atLeast"/>
        <w:ind w:right="-619" w:firstLine="567"/>
        <w:jc w:val="both"/>
        <w:rPr>
          <w:rFonts w:ascii="Times New Roman" w:eastAsia="Arial" w:hAnsi="Times New Roman" w:cs="Times New Roman"/>
          <w:b/>
          <w:sz w:val="24"/>
          <w:szCs w:val="24"/>
          <w:lang w:eastAsia="ar-SA"/>
        </w:rPr>
      </w:pP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Исх. от _______ N _________</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p>
    <w:p w:rsidR="007E7D35" w:rsidRPr="007E7D35" w:rsidRDefault="007E7D35" w:rsidP="007E7D35">
      <w:pPr>
        <w:suppressAutoHyphens/>
        <w:autoSpaceDE w:val="0"/>
        <w:spacing w:after="0" w:line="200" w:lineRule="atLeast"/>
        <w:ind w:right="-619" w:firstLine="567"/>
        <w:jc w:val="center"/>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РЕШЕНИЕ</w:t>
      </w:r>
    </w:p>
    <w:p w:rsidR="007E7D35" w:rsidRPr="007E7D35" w:rsidRDefault="007E7D35" w:rsidP="007E7D35">
      <w:pPr>
        <w:suppressAutoHyphens/>
        <w:autoSpaceDE w:val="0"/>
        <w:spacing w:after="0" w:line="200" w:lineRule="atLeast"/>
        <w:ind w:right="-619" w:firstLine="567"/>
        <w:jc w:val="center"/>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по жалобе на решение, действие (бездействие)</w:t>
      </w:r>
    </w:p>
    <w:p w:rsidR="007E7D35" w:rsidRPr="007E7D35" w:rsidRDefault="007E7D35" w:rsidP="007E7D35">
      <w:pPr>
        <w:suppressAutoHyphens/>
        <w:autoSpaceDE w:val="0"/>
        <w:spacing w:after="0" w:line="200" w:lineRule="atLeast"/>
        <w:ind w:right="-619" w:firstLine="567"/>
        <w:jc w:val="center"/>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органа или его должностного лица</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Наименование органа или должность, фамилия и инициалы должностного лица органа, принявшего решение по жалобе: __________________________________________________________________</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__________________________________________________________________</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Наименование юридического лица или Ф.И.О. физического лица, обратившегося с жалобой: __________________________________________________________________</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__________________________________________________________________</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Номер жалобы, дата и место принятия решения: __________________________________________________________________</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__________________________________________________________________</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Изложение жалобы по существу: __________________________________________________________________</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__________________________________________________________________</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Изложение возражений, объяснений заявителя: __________________________________________________________________</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_______________________________________________________________________________________________________________</w:t>
      </w:r>
    </w:p>
    <w:p w:rsidR="007E7D35" w:rsidRPr="007E7D35" w:rsidRDefault="007E7D35" w:rsidP="007E7D35">
      <w:pPr>
        <w:suppressAutoHyphens/>
        <w:autoSpaceDE w:val="0"/>
        <w:spacing w:after="0" w:line="200" w:lineRule="atLeast"/>
        <w:ind w:right="-619" w:firstLine="567"/>
        <w:jc w:val="center"/>
        <w:rPr>
          <w:rFonts w:ascii="Times New Roman" w:eastAsia="Arial" w:hAnsi="Times New Roman" w:cs="Times New Roman"/>
          <w:sz w:val="24"/>
          <w:szCs w:val="24"/>
          <w:lang w:eastAsia="ar-SA"/>
        </w:rPr>
      </w:pPr>
    </w:p>
    <w:p w:rsidR="007E7D35" w:rsidRPr="007E7D35" w:rsidRDefault="007E7D35" w:rsidP="007E7D35">
      <w:pPr>
        <w:suppressAutoHyphens/>
        <w:autoSpaceDE w:val="0"/>
        <w:spacing w:after="0" w:line="200" w:lineRule="atLeast"/>
        <w:ind w:right="-619" w:firstLine="567"/>
        <w:jc w:val="center"/>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УСТАНОВЛЕНО:</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 xml:space="preserve">фактические и иные обстоятельства дела, установленные органом или должностным лицом, рассматривающим жалобу: </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__________________________________________________________________</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__________________________________________________________________</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Доказательства, на которых основаны выводы по результатам рассмотрения жалобы:</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__________________________________________________________________</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_________________________________________________________________</w:t>
      </w:r>
    </w:p>
    <w:p w:rsidR="007E7D35" w:rsidRPr="007E7D35" w:rsidRDefault="007E7D35" w:rsidP="007E7D35">
      <w:pPr>
        <w:suppressAutoHyphens/>
        <w:autoSpaceDE w:val="0"/>
        <w:spacing w:after="0" w:line="200" w:lineRule="atLeast"/>
        <w:ind w:right="-619" w:firstLine="567"/>
        <w:jc w:val="both"/>
        <w:rPr>
          <w:rFonts w:ascii="Times New Roman" w:eastAsia="Arial" w:hAnsi="Times New Roman" w:cs="Times New Roman"/>
          <w:sz w:val="24"/>
          <w:szCs w:val="24"/>
          <w:lang w:eastAsia="ar-SA"/>
        </w:rPr>
      </w:pPr>
      <w:proofErr w:type="gramStart"/>
      <w:r w:rsidRPr="007E7D35">
        <w:rPr>
          <w:rFonts w:ascii="Times New Roman" w:eastAsia="Arial" w:hAnsi="Times New Roman" w:cs="Times New Roman"/>
          <w:sz w:val="24"/>
          <w:szCs w:val="24"/>
          <w:lang w:eastAsia="ar-SA"/>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w:t>
      </w:r>
      <w:proofErr w:type="gramEnd"/>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__________________________________________________________________</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__________________________________________________________________</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lastRenderedPageBreak/>
        <w:t xml:space="preserve">На основании </w:t>
      </w:r>
      <w:proofErr w:type="gramStart"/>
      <w:r w:rsidRPr="007E7D35">
        <w:rPr>
          <w:rFonts w:ascii="Times New Roman" w:eastAsia="Arial" w:hAnsi="Times New Roman" w:cs="Times New Roman"/>
          <w:sz w:val="24"/>
          <w:szCs w:val="24"/>
          <w:lang w:eastAsia="ar-SA"/>
        </w:rPr>
        <w:t>изложенного</w:t>
      </w:r>
      <w:proofErr w:type="gramEnd"/>
    </w:p>
    <w:p w:rsidR="007E7D35" w:rsidRPr="007E7D35" w:rsidRDefault="007E7D35" w:rsidP="007E7D35">
      <w:pPr>
        <w:suppressAutoHyphens/>
        <w:autoSpaceDE w:val="0"/>
        <w:spacing w:after="0" w:line="200" w:lineRule="atLeast"/>
        <w:ind w:right="-619" w:firstLine="567"/>
        <w:jc w:val="center"/>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РЕШЕНО:</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1. __________________________________________________________________</w:t>
      </w:r>
    </w:p>
    <w:p w:rsidR="007E7D35" w:rsidRPr="007E7D35" w:rsidRDefault="007E7D35" w:rsidP="007E7D35">
      <w:pPr>
        <w:suppressAutoHyphens/>
        <w:autoSpaceDE w:val="0"/>
        <w:spacing w:after="0" w:line="200" w:lineRule="atLeast"/>
        <w:ind w:right="-619" w:firstLine="567"/>
        <w:jc w:val="center"/>
        <w:rPr>
          <w:rFonts w:ascii="Times New Roman" w:eastAsia="Arial" w:hAnsi="Times New Roman" w:cs="Times New Roman"/>
          <w:sz w:val="24"/>
          <w:szCs w:val="24"/>
          <w:lang w:eastAsia="ar-SA"/>
        </w:rPr>
      </w:pPr>
      <w:proofErr w:type="gramStart"/>
      <w:r w:rsidRPr="007E7D35">
        <w:rPr>
          <w:rFonts w:ascii="Times New Roman" w:eastAsia="Arial" w:hAnsi="Times New Roman" w:cs="Times New Roman"/>
          <w:sz w:val="24"/>
          <w:szCs w:val="24"/>
          <w:lang w:eastAsia="ar-SA"/>
        </w:rPr>
        <w:t>(решение, принятое в отношении обжалованного</w:t>
      </w:r>
      <w:proofErr w:type="gramEnd"/>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__________________________________________________________________</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 xml:space="preserve"> действия (бездействия), признано </w:t>
      </w:r>
      <w:proofErr w:type="gramStart"/>
      <w:r w:rsidRPr="007E7D35">
        <w:rPr>
          <w:rFonts w:ascii="Times New Roman" w:eastAsia="Arial" w:hAnsi="Times New Roman" w:cs="Times New Roman"/>
          <w:sz w:val="24"/>
          <w:szCs w:val="24"/>
          <w:lang w:eastAsia="ar-SA"/>
        </w:rPr>
        <w:t>правомерным</w:t>
      </w:r>
      <w:proofErr w:type="gramEnd"/>
      <w:r w:rsidRPr="007E7D35">
        <w:rPr>
          <w:rFonts w:ascii="Times New Roman" w:eastAsia="Arial" w:hAnsi="Times New Roman" w:cs="Times New Roman"/>
          <w:sz w:val="24"/>
          <w:szCs w:val="24"/>
          <w:lang w:eastAsia="ar-SA"/>
        </w:rPr>
        <w:t xml:space="preserve"> или неправомерным полностью</w:t>
      </w:r>
    </w:p>
    <w:p w:rsidR="007E7D35" w:rsidRPr="007E7D35" w:rsidRDefault="007E7D35" w:rsidP="007E7D35">
      <w:pPr>
        <w:suppressAutoHyphens/>
        <w:autoSpaceDE w:val="0"/>
        <w:spacing w:after="0" w:line="200" w:lineRule="atLeast"/>
        <w:ind w:right="-619" w:firstLine="567"/>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__________________________________________________________________</w:t>
      </w:r>
    </w:p>
    <w:p w:rsidR="007E7D35" w:rsidRPr="007E7D35" w:rsidRDefault="007E7D35" w:rsidP="007E7D35">
      <w:pPr>
        <w:suppressAutoHyphens/>
        <w:autoSpaceDE w:val="0"/>
        <w:spacing w:after="0" w:line="200" w:lineRule="atLeast"/>
        <w:ind w:right="-619" w:firstLine="567"/>
        <w:jc w:val="center"/>
        <w:rPr>
          <w:rFonts w:ascii="Times New Roman" w:eastAsia="Arial" w:hAnsi="Times New Roman" w:cs="Times New Roman"/>
          <w:sz w:val="24"/>
          <w:szCs w:val="24"/>
          <w:lang w:eastAsia="ar-SA"/>
        </w:rPr>
      </w:pPr>
      <w:r w:rsidRPr="007E7D35">
        <w:rPr>
          <w:rFonts w:ascii="Times New Roman" w:eastAsia="Arial" w:hAnsi="Times New Roman" w:cs="Times New Roman"/>
          <w:sz w:val="24"/>
          <w:szCs w:val="24"/>
          <w:lang w:eastAsia="ar-SA"/>
        </w:rPr>
        <w:t>или частично, или отменено полностью или частично)</w:t>
      </w: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right="-619" w:firstLine="567"/>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2._________________________________________________________________</w:t>
      </w:r>
    </w:p>
    <w:p w:rsidR="007E7D35" w:rsidRPr="007E7D35" w:rsidRDefault="007E7D35" w:rsidP="007E7D35">
      <w:pPr>
        <w:suppressAutoHyphens/>
        <w:spacing w:after="0" w:line="200" w:lineRule="atLeast"/>
        <w:ind w:right="-619" w:firstLine="567"/>
        <w:jc w:val="center"/>
        <w:rPr>
          <w:rFonts w:ascii="Times New Roman" w:eastAsia="Times New Roman" w:hAnsi="Times New Roman" w:cs="Times New Roman"/>
          <w:sz w:val="24"/>
          <w:szCs w:val="24"/>
          <w:lang w:eastAsia="ar-SA"/>
        </w:rPr>
      </w:pPr>
      <w:proofErr w:type="gramStart"/>
      <w:r w:rsidRPr="007E7D35">
        <w:rPr>
          <w:rFonts w:ascii="Times New Roman" w:eastAsia="Times New Roman" w:hAnsi="Times New Roman" w:cs="Times New Roman"/>
          <w:sz w:val="24"/>
          <w:szCs w:val="24"/>
          <w:lang w:eastAsia="ar-SA"/>
        </w:rPr>
        <w:t xml:space="preserve">(решение принято по существу жалобы: удовлетворена </w:t>
      </w:r>
      <w:proofErr w:type="gramEnd"/>
    </w:p>
    <w:p w:rsidR="007E7D35" w:rsidRPr="007E7D35" w:rsidRDefault="007E7D35" w:rsidP="007E7D35">
      <w:pPr>
        <w:suppressAutoHyphens/>
        <w:spacing w:after="0" w:line="200" w:lineRule="atLeast"/>
        <w:ind w:right="-619" w:firstLine="567"/>
        <w:jc w:val="center"/>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или не удовлетворена полностью или частично)</w:t>
      </w:r>
    </w:p>
    <w:p w:rsidR="007E7D35" w:rsidRPr="007E7D35" w:rsidRDefault="007E7D35" w:rsidP="007E7D35">
      <w:pPr>
        <w:suppressAutoHyphens/>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3. __________________________________________________________________</w:t>
      </w:r>
    </w:p>
    <w:p w:rsidR="007E7D35" w:rsidRPr="007E7D35" w:rsidRDefault="007E7D35" w:rsidP="007E7D35">
      <w:pPr>
        <w:suppressAutoHyphens/>
        <w:spacing w:after="0" w:line="200" w:lineRule="atLeast"/>
        <w:ind w:right="-619" w:firstLine="567"/>
        <w:jc w:val="center"/>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7E7D35" w:rsidRPr="007E7D35" w:rsidRDefault="007E7D35" w:rsidP="007E7D35">
      <w:pPr>
        <w:suppressAutoHyphens/>
        <w:spacing w:after="0" w:line="200" w:lineRule="atLeast"/>
        <w:ind w:right="-619" w:firstLine="567"/>
        <w:jc w:val="both"/>
        <w:rPr>
          <w:rFonts w:ascii="Times New Roman" w:eastAsia="Times New Roman" w:hAnsi="Times New Roman" w:cs="Times New Roman"/>
          <w:sz w:val="24"/>
          <w:szCs w:val="24"/>
          <w:lang w:eastAsia="ar-SA"/>
        </w:rPr>
      </w:pPr>
    </w:p>
    <w:p w:rsidR="007E7D35" w:rsidRPr="007E7D35" w:rsidRDefault="007E7D35" w:rsidP="007E7D35">
      <w:pPr>
        <w:suppressAutoHyphens/>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Настоящее решение может быть обжаловано в суде, арбитражном суде.</w:t>
      </w:r>
    </w:p>
    <w:p w:rsidR="007E7D35" w:rsidRPr="007E7D35" w:rsidRDefault="007E7D35" w:rsidP="007E7D35">
      <w:pPr>
        <w:suppressAutoHyphens/>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Копия настоящего решения направлена по адресу:__________________________________________________________</w:t>
      </w:r>
    </w:p>
    <w:p w:rsidR="007E7D35" w:rsidRPr="007E7D35" w:rsidRDefault="007E7D35" w:rsidP="007E7D35">
      <w:pPr>
        <w:suppressAutoHyphens/>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__________________________________________________________________</w:t>
      </w:r>
    </w:p>
    <w:p w:rsidR="007E7D35" w:rsidRPr="007E7D35" w:rsidRDefault="007E7D35" w:rsidP="007E7D35">
      <w:pPr>
        <w:suppressAutoHyphens/>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_____________________</w:t>
      </w:r>
      <w:r w:rsidRPr="007E7D35">
        <w:rPr>
          <w:rFonts w:ascii="Times New Roman" w:eastAsia="Times New Roman" w:hAnsi="Times New Roman" w:cs="Times New Roman"/>
          <w:sz w:val="24"/>
          <w:szCs w:val="24"/>
          <w:lang w:eastAsia="ar-SA"/>
        </w:rPr>
        <w:tab/>
        <w:t>______________</w:t>
      </w:r>
      <w:r w:rsidRPr="007E7D35">
        <w:rPr>
          <w:rFonts w:ascii="Times New Roman" w:eastAsia="Times New Roman" w:hAnsi="Times New Roman" w:cs="Times New Roman"/>
          <w:sz w:val="24"/>
          <w:szCs w:val="24"/>
          <w:lang w:eastAsia="ar-SA"/>
        </w:rPr>
        <w:tab/>
      </w:r>
      <w:r w:rsidRPr="007E7D35">
        <w:rPr>
          <w:rFonts w:ascii="Times New Roman" w:eastAsia="Times New Roman" w:hAnsi="Times New Roman" w:cs="Times New Roman"/>
          <w:sz w:val="24"/>
          <w:szCs w:val="24"/>
          <w:lang w:eastAsia="ar-SA"/>
        </w:rPr>
        <w:tab/>
        <w:t>_______________________</w:t>
      </w:r>
    </w:p>
    <w:p w:rsidR="007E7D35" w:rsidRPr="007E7D35" w:rsidRDefault="007E7D35" w:rsidP="007E7D35">
      <w:pPr>
        <w:suppressAutoHyphens/>
        <w:spacing w:after="0" w:line="200" w:lineRule="atLeast"/>
        <w:ind w:right="-619" w:firstLine="567"/>
        <w:jc w:val="both"/>
        <w:rPr>
          <w:rFonts w:ascii="Times New Roman" w:eastAsia="Times New Roman" w:hAnsi="Times New Roman" w:cs="Times New Roman"/>
          <w:sz w:val="24"/>
          <w:szCs w:val="24"/>
          <w:lang w:eastAsia="ar-SA"/>
        </w:rPr>
      </w:pPr>
      <w:r w:rsidRPr="007E7D35">
        <w:rPr>
          <w:rFonts w:ascii="Times New Roman" w:eastAsia="Times New Roman" w:hAnsi="Times New Roman" w:cs="Times New Roman"/>
          <w:sz w:val="24"/>
          <w:szCs w:val="24"/>
          <w:lang w:eastAsia="ar-SA"/>
        </w:rPr>
        <w:t>(должность лица уполномоченного, (подпись) (инициалы, фамилия) принявшего решение по жалобе).</w:t>
      </w:r>
    </w:p>
    <w:p w:rsidR="007E7D35" w:rsidRPr="007E7D35" w:rsidRDefault="007E7D35" w:rsidP="007E7D35">
      <w:pPr>
        <w:spacing w:after="0" w:line="240" w:lineRule="auto"/>
        <w:rPr>
          <w:rFonts w:ascii="Times New Roman" w:eastAsia="Times New Roman" w:hAnsi="Times New Roman" w:cs="Times New Roman"/>
          <w:sz w:val="24"/>
          <w:szCs w:val="24"/>
          <w:lang w:eastAsia="ru-RU"/>
        </w:rPr>
      </w:pPr>
    </w:p>
    <w:p w:rsidR="007E7D35" w:rsidRPr="007E7D35" w:rsidRDefault="007E7D35" w:rsidP="007E7D35">
      <w:pPr>
        <w:spacing w:after="0" w:line="240" w:lineRule="auto"/>
        <w:rPr>
          <w:rFonts w:ascii="Times New Roman" w:eastAsia="Times New Roman" w:hAnsi="Times New Roman" w:cs="Times New Roman"/>
          <w:sz w:val="24"/>
          <w:szCs w:val="24"/>
          <w:lang w:eastAsia="ru-RU"/>
        </w:rPr>
      </w:pPr>
    </w:p>
    <w:p w:rsidR="007E7D35" w:rsidRPr="007E7D35" w:rsidRDefault="007E7D35" w:rsidP="007E7D35">
      <w:pPr>
        <w:spacing w:after="0" w:line="240" w:lineRule="auto"/>
        <w:rPr>
          <w:rFonts w:ascii="Times New Roman" w:eastAsia="Times New Roman" w:hAnsi="Times New Roman" w:cs="Times New Roman"/>
          <w:sz w:val="24"/>
          <w:szCs w:val="24"/>
          <w:lang w:eastAsia="ru-RU"/>
        </w:rPr>
      </w:pPr>
    </w:p>
    <w:p w:rsidR="007E7D35" w:rsidRPr="007E7D35" w:rsidRDefault="007E7D35" w:rsidP="007E7D35">
      <w:pPr>
        <w:spacing w:after="0" w:line="240" w:lineRule="auto"/>
        <w:rPr>
          <w:rFonts w:ascii="Times New Roman" w:eastAsia="Times New Roman" w:hAnsi="Times New Roman" w:cs="Times New Roman"/>
          <w:sz w:val="24"/>
          <w:szCs w:val="24"/>
          <w:lang w:eastAsia="ru-RU"/>
        </w:rPr>
      </w:pPr>
    </w:p>
    <w:p w:rsidR="007E7D35" w:rsidRPr="007E7D35" w:rsidRDefault="007E7D35" w:rsidP="007E7D35">
      <w:pPr>
        <w:spacing w:after="0" w:line="240" w:lineRule="auto"/>
        <w:rPr>
          <w:rFonts w:ascii="Times New Roman" w:eastAsia="Times New Roman" w:hAnsi="Times New Roman" w:cs="Times New Roman"/>
          <w:sz w:val="24"/>
          <w:szCs w:val="24"/>
          <w:lang w:eastAsia="ru-RU"/>
        </w:rPr>
      </w:pPr>
    </w:p>
    <w:p w:rsidR="007E7D35" w:rsidRPr="007E7D35" w:rsidRDefault="007E7D35" w:rsidP="007E7D35">
      <w:pPr>
        <w:spacing w:after="0" w:line="240" w:lineRule="auto"/>
        <w:rPr>
          <w:rFonts w:ascii="Times New Roman" w:eastAsia="Times New Roman" w:hAnsi="Times New Roman" w:cs="Times New Roman"/>
          <w:sz w:val="24"/>
          <w:szCs w:val="24"/>
          <w:lang w:eastAsia="ru-RU"/>
        </w:rPr>
      </w:pPr>
    </w:p>
    <w:p w:rsidR="007E7D35" w:rsidRPr="007E7D35" w:rsidRDefault="007E7D35" w:rsidP="007E7D35">
      <w:pPr>
        <w:spacing w:after="0" w:line="240" w:lineRule="auto"/>
        <w:rPr>
          <w:rFonts w:ascii="Times New Roman" w:eastAsia="Times New Roman" w:hAnsi="Times New Roman" w:cs="Times New Roman"/>
          <w:sz w:val="24"/>
          <w:szCs w:val="24"/>
          <w:lang w:eastAsia="ru-RU"/>
        </w:rPr>
      </w:pPr>
    </w:p>
    <w:p w:rsidR="007E7D35" w:rsidRPr="007E7D35" w:rsidRDefault="007E7D35" w:rsidP="007E7D35">
      <w:pPr>
        <w:spacing w:after="0" w:line="240" w:lineRule="auto"/>
        <w:rPr>
          <w:rFonts w:ascii="Times New Roman" w:eastAsia="Times New Roman" w:hAnsi="Times New Roman" w:cs="Times New Roman"/>
          <w:sz w:val="24"/>
          <w:szCs w:val="24"/>
          <w:lang w:eastAsia="ru-RU"/>
        </w:rPr>
      </w:pPr>
    </w:p>
    <w:p w:rsidR="007E7D35" w:rsidRPr="007E7D35" w:rsidRDefault="007E7D35" w:rsidP="007E7D35">
      <w:pPr>
        <w:spacing w:after="0" w:line="240" w:lineRule="auto"/>
        <w:rPr>
          <w:rFonts w:ascii="Times New Roman" w:eastAsia="Times New Roman" w:hAnsi="Times New Roman" w:cs="Times New Roman"/>
          <w:sz w:val="24"/>
          <w:szCs w:val="24"/>
          <w:lang w:eastAsia="ru-RU"/>
        </w:rPr>
      </w:pPr>
    </w:p>
    <w:p w:rsidR="007E7D35" w:rsidRPr="007E7D35" w:rsidRDefault="007E7D35" w:rsidP="007E7D35">
      <w:pPr>
        <w:spacing w:after="0" w:line="240" w:lineRule="auto"/>
        <w:rPr>
          <w:rFonts w:ascii="Times New Roman" w:eastAsia="Times New Roman" w:hAnsi="Times New Roman" w:cs="Times New Roman"/>
          <w:sz w:val="24"/>
          <w:szCs w:val="24"/>
          <w:lang w:eastAsia="ru-RU"/>
        </w:rPr>
      </w:pPr>
    </w:p>
    <w:p w:rsidR="007E7D35" w:rsidRPr="007E7D35" w:rsidRDefault="007E7D35" w:rsidP="007E7D35">
      <w:pPr>
        <w:spacing w:after="0" w:line="240" w:lineRule="auto"/>
        <w:rPr>
          <w:rFonts w:ascii="Times New Roman" w:eastAsia="Times New Roman" w:hAnsi="Times New Roman" w:cs="Times New Roman"/>
          <w:sz w:val="24"/>
          <w:szCs w:val="24"/>
          <w:lang w:eastAsia="ru-RU"/>
        </w:rPr>
      </w:pPr>
    </w:p>
    <w:p w:rsidR="007E7D35" w:rsidRPr="007E7D35" w:rsidRDefault="007E7D35" w:rsidP="007E7D35">
      <w:pPr>
        <w:spacing w:after="0" w:line="240" w:lineRule="auto"/>
        <w:rPr>
          <w:rFonts w:ascii="Times New Roman" w:eastAsia="Times New Roman" w:hAnsi="Times New Roman" w:cs="Times New Roman"/>
          <w:sz w:val="24"/>
          <w:szCs w:val="24"/>
          <w:lang w:eastAsia="ru-RU"/>
        </w:rPr>
      </w:pPr>
    </w:p>
    <w:p w:rsidR="007E7D35" w:rsidRPr="007E7D35" w:rsidRDefault="007E7D35" w:rsidP="007E7D35">
      <w:pPr>
        <w:spacing w:after="0" w:line="240" w:lineRule="auto"/>
        <w:rPr>
          <w:rFonts w:ascii="Times New Roman" w:eastAsia="Times New Roman" w:hAnsi="Times New Roman" w:cs="Times New Roman"/>
          <w:sz w:val="24"/>
          <w:szCs w:val="24"/>
          <w:lang w:eastAsia="ru-RU"/>
        </w:rPr>
      </w:pPr>
    </w:p>
    <w:p w:rsidR="007E7D35" w:rsidRPr="007E7D35" w:rsidRDefault="007E7D35" w:rsidP="007E7D35">
      <w:pPr>
        <w:spacing w:after="0" w:line="240" w:lineRule="auto"/>
        <w:rPr>
          <w:rFonts w:ascii="Times New Roman" w:eastAsia="Times New Roman" w:hAnsi="Times New Roman" w:cs="Times New Roman"/>
          <w:sz w:val="24"/>
          <w:szCs w:val="24"/>
          <w:lang w:eastAsia="ru-RU"/>
        </w:rPr>
      </w:pPr>
    </w:p>
    <w:p w:rsidR="007E7D35" w:rsidRPr="007E7D35" w:rsidRDefault="007E7D35" w:rsidP="007E7D35">
      <w:pPr>
        <w:spacing w:after="0" w:line="240" w:lineRule="auto"/>
        <w:rPr>
          <w:rFonts w:ascii="Times New Roman" w:eastAsia="Times New Roman" w:hAnsi="Times New Roman" w:cs="Times New Roman"/>
          <w:sz w:val="24"/>
          <w:szCs w:val="24"/>
          <w:lang w:eastAsia="ru-RU"/>
        </w:rPr>
      </w:pPr>
    </w:p>
    <w:p w:rsidR="007E7D35" w:rsidRPr="007E7D35" w:rsidRDefault="007E7D35" w:rsidP="007E7D35">
      <w:pPr>
        <w:spacing w:after="0" w:line="240" w:lineRule="auto"/>
        <w:rPr>
          <w:rFonts w:ascii="Times New Roman" w:eastAsia="Times New Roman" w:hAnsi="Times New Roman" w:cs="Times New Roman"/>
          <w:sz w:val="24"/>
          <w:szCs w:val="24"/>
          <w:lang w:eastAsia="ru-RU"/>
        </w:rPr>
      </w:pPr>
    </w:p>
    <w:p w:rsidR="007E7D35" w:rsidRPr="007E7D35" w:rsidRDefault="007E7D35" w:rsidP="007E7D35">
      <w:pPr>
        <w:spacing w:after="0" w:line="240" w:lineRule="auto"/>
        <w:rPr>
          <w:rFonts w:ascii="Times New Roman" w:eastAsia="Times New Roman" w:hAnsi="Times New Roman" w:cs="Times New Roman"/>
          <w:sz w:val="24"/>
          <w:szCs w:val="24"/>
          <w:lang w:eastAsia="ru-RU"/>
        </w:rPr>
      </w:pPr>
    </w:p>
    <w:p w:rsidR="007E7D35" w:rsidRPr="007E7D35" w:rsidRDefault="007E7D35" w:rsidP="007E7D35">
      <w:pPr>
        <w:spacing w:after="0" w:line="240" w:lineRule="auto"/>
        <w:rPr>
          <w:rFonts w:ascii="Times New Roman" w:eastAsia="Times New Roman" w:hAnsi="Times New Roman" w:cs="Times New Roman"/>
          <w:sz w:val="24"/>
          <w:szCs w:val="24"/>
          <w:lang w:eastAsia="ru-RU"/>
        </w:rPr>
      </w:pPr>
    </w:p>
    <w:p w:rsidR="007E7D35" w:rsidRPr="007E7D35" w:rsidRDefault="007E7D35" w:rsidP="007E7D35">
      <w:pPr>
        <w:spacing w:after="0" w:line="240" w:lineRule="auto"/>
        <w:rPr>
          <w:rFonts w:ascii="Times New Roman" w:eastAsia="Times New Roman" w:hAnsi="Times New Roman" w:cs="Times New Roman"/>
          <w:sz w:val="24"/>
          <w:szCs w:val="24"/>
          <w:lang w:eastAsia="ru-RU"/>
        </w:rPr>
      </w:pPr>
    </w:p>
    <w:p w:rsidR="007E7D35" w:rsidRPr="007E7D35" w:rsidRDefault="007E7D35" w:rsidP="007E7D35">
      <w:pPr>
        <w:spacing w:after="0" w:line="240" w:lineRule="auto"/>
        <w:rPr>
          <w:rFonts w:ascii="Times New Roman" w:eastAsia="Times New Roman" w:hAnsi="Times New Roman" w:cs="Times New Roman"/>
          <w:sz w:val="24"/>
          <w:szCs w:val="24"/>
          <w:lang w:eastAsia="ru-RU"/>
        </w:rPr>
      </w:pPr>
    </w:p>
    <w:p w:rsidR="007E7D35" w:rsidRPr="007E7D35" w:rsidRDefault="007E7D35" w:rsidP="007E7D35">
      <w:pPr>
        <w:spacing w:after="0" w:line="240" w:lineRule="auto"/>
        <w:rPr>
          <w:rFonts w:ascii="Times New Roman" w:eastAsia="Times New Roman" w:hAnsi="Times New Roman" w:cs="Times New Roman"/>
          <w:sz w:val="24"/>
          <w:szCs w:val="24"/>
          <w:lang w:eastAsia="ru-RU"/>
        </w:rPr>
      </w:pPr>
    </w:p>
    <w:p w:rsidR="007E7D35" w:rsidRPr="007E7D35" w:rsidRDefault="007E7D35" w:rsidP="007E7D35">
      <w:pPr>
        <w:spacing w:after="0" w:line="240" w:lineRule="auto"/>
        <w:rPr>
          <w:rFonts w:ascii="Times New Roman" w:eastAsia="Times New Roman" w:hAnsi="Times New Roman" w:cs="Times New Roman"/>
          <w:sz w:val="24"/>
          <w:szCs w:val="24"/>
          <w:lang w:eastAsia="ru-RU"/>
        </w:rPr>
      </w:pPr>
    </w:p>
    <w:p w:rsidR="007E7D35" w:rsidRPr="007E7D35" w:rsidRDefault="007E7D35" w:rsidP="007E7D35">
      <w:pPr>
        <w:spacing w:after="0" w:line="240" w:lineRule="auto"/>
        <w:rPr>
          <w:rFonts w:ascii="Times New Roman" w:eastAsia="Times New Roman" w:hAnsi="Times New Roman" w:cs="Times New Roman"/>
          <w:sz w:val="24"/>
          <w:szCs w:val="24"/>
          <w:lang w:eastAsia="ru-RU"/>
        </w:rPr>
      </w:pPr>
    </w:p>
    <w:p w:rsidR="007E7D35" w:rsidRPr="007E7D35" w:rsidRDefault="007E7D35" w:rsidP="007E7D35">
      <w:pPr>
        <w:spacing w:after="0" w:line="240" w:lineRule="auto"/>
        <w:rPr>
          <w:rFonts w:ascii="Times New Roman" w:eastAsia="Times New Roman" w:hAnsi="Times New Roman" w:cs="Times New Roman"/>
          <w:sz w:val="24"/>
          <w:szCs w:val="24"/>
          <w:lang w:eastAsia="ru-RU"/>
        </w:rPr>
      </w:pPr>
    </w:p>
    <w:p w:rsidR="007E7D35" w:rsidRPr="007E7D35" w:rsidRDefault="007E7D35" w:rsidP="007E7D35">
      <w:pPr>
        <w:spacing w:after="0" w:line="240" w:lineRule="auto"/>
        <w:rPr>
          <w:rFonts w:ascii="Times New Roman" w:eastAsia="Times New Roman" w:hAnsi="Times New Roman" w:cs="Times New Roman"/>
          <w:sz w:val="24"/>
          <w:szCs w:val="24"/>
          <w:lang w:eastAsia="ru-RU"/>
        </w:rPr>
      </w:pPr>
    </w:p>
    <w:p w:rsidR="007E7D35" w:rsidRPr="007E7D35" w:rsidRDefault="007E7D35" w:rsidP="007E7D35">
      <w:pPr>
        <w:spacing w:after="0" w:line="240" w:lineRule="auto"/>
        <w:rPr>
          <w:rFonts w:ascii="Times New Roman" w:eastAsia="Times New Roman" w:hAnsi="Times New Roman" w:cs="Times New Roman"/>
          <w:sz w:val="24"/>
          <w:szCs w:val="24"/>
          <w:lang w:eastAsia="ru-RU"/>
        </w:rPr>
      </w:pPr>
    </w:p>
    <w:p w:rsidR="007E7D35" w:rsidRPr="007E7D35" w:rsidRDefault="007E7D35" w:rsidP="007E7D35">
      <w:pPr>
        <w:spacing w:after="0" w:line="240" w:lineRule="auto"/>
        <w:rPr>
          <w:rFonts w:ascii="Times New Roman" w:eastAsia="Times New Roman" w:hAnsi="Times New Roman" w:cs="Times New Roman"/>
          <w:sz w:val="24"/>
          <w:szCs w:val="24"/>
          <w:lang w:eastAsia="ru-RU"/>
        </w:rPr>
      </w:pPr>
    </w:p>
    <w:p w:rsidR="007E7D35" w:rsidRPr="007E7D35" w:rsidRDefault="007E7D35" w:rsidP="007E7D35">
      <w:pPr>
        <w:spacing w:after="0" w:line="240" w:lineRule="auto"/>
        <w:rPr>
          <w:rFonts w:ascii="Times New Roman" w:eastAsia="Times New Roman" w:hAnsi="Times New Roman" w:cs="Times New Roman"/>
          <w:sz w:val="24"/>
          <w:szCs w:val="24"/>
          <w:lang w:eastAsia="ru-RU"/>
        </w:rPr>
      </w:pPr>
    </w:p>
    <w:p w:rsidR="005A06E6" w:rsidRDefault="005A06E6"/>
    <w:sectPr w:rsidR="005A06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Consolas">
    <w:panose1 w:val="020B0609020204030204"/>
    <w:charset w:val="CC"/>
    <w:family w:val="modern"/>
    <w:pitch w:val="fixed"/>
    <w:sig w:usb0="E10002FF" w:usb1="4000FCFF" w:usb2="00000009" w:usb3="00000000" w:csb0="0000019F" w:csb1="00000000"/>
  </w:font>
  <w:font w:name="Droid Sans Fallback">
    <w:altName w:val="MS Mincho"/>
    <w:charset w:val="80"/>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E5AC6DC"/>
    <w:lvl w:ilvl="0">
      <w:start w:val="1"/>
      <w:numFmt w:val="decimal"/>
      <w:pStyle w:val="2"/>
      <w:lvlText w:val="%1."/>
      <w:lvlJc w:val="left"/>
      <w:pPr>
        <w:tabs>
          <w:tab w:val="num" w:pos="643"/>
        </w:tabs>
        <w:ind w:left="643" w:hanging="360"/>
      </w:pPr>
    </w:lvl>
  </w:abstractNum>
  <w:abstractNum w:abstractNumId="1">
    <w:nsid w:val="FFFFFF82"/>
    <w:multiLevelType w:val="singleLevel"/>
    <w:tmpl w:val="5E0EDC1C"/>
    <w:lvl w:ilvl="0">
      <w:start w:val="1"/>
      <w:numFmt w:val="bullet"/>
      <w:pStyle w:val="3"/>
      <w:lvlText w:val=""/>
      <w:lvlJc w:val="left"/>
      <w:pPr>
        <w:tabs>
          <w:tab w:val="num" w:pos="926"/>
        </w:tabs>
        <w:ind w:left="926"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2"/>
    <w:multiLevelType w:val="multilevel"/>
    <w:tmpl w:val="00000002"/>
    <w:name w:val="WW8Num2"/>
    <w:lvl w:ilvl="0">
      <w:start w:val="2"/>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3"/>
    <w:multiLevelType w:val="singleLevel"/>
    <w:tmpl w:val="1C5E8E90"/>
    <w:name w:val="WW8Num4"/>
    <w:lvl w:ilvl="0">
      <w:start w:val="1"/>
      <w:numFmt w:val="decimal"/>
      <w:lvlText w:val="%1."/>
      <w:lvlJc w:val="left"/>
      <w:pPr>
        <w:tabs>
          <w:tab w:val="num" w:pos="780"/>
        </w:tabs>
        <w:ind w:left="780" w:hanging="360"/>
      </w:pPr>
      <w:rPr>
        <w:rFonts w:ascii="Calibri" w:eastAsia="Times New Roman" w:hAnsi="Calibri" w:cs="Calibri"/>
      </w:rPr>
    </w:lvl>
  </w:abstractNum>
  <w:abstractNum w:abstractNumId="5">
    <w:nsid w:val="00000004"/>
    <w:multiLevelType w:val="singleLevel"/>
    <w:tmpl w:val="00000004"/>
    <w:name w:val="WW8Num5"/>
    <w:lvl w:ilvl="0">
      <w:start w:val="2"/>
      <w:numFmt w:val="decimal"/>
      <w:lvlText w:val="%1."/>
      <w:lvlJc w:val="left"/>
      <w:pPr>
        <w:tabs>
          <w:tab w:val="num" w:pos="720"/>
        </w:tabs>
        <w:ind w:left="720" w:hanging="360"/>
      </w:pPr>
    </w:lvl>
  </w:abstractNum>
  <w:abstractNum w:abstractNumId="6">
    <w:nsid w:val="00000005"/>
    <w:multiLevelType w:val="multilevel"/>
    <w:tmpl w:val="00000005"/>
    <w:name w:val="WW8Num7"/>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7">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8EA3C9E"/>
    <w:multiLevelType w:val="hybridMultilevel"/>
    <w:tmpl w:val="C7A4666C"/>
    <w:lvl w:ilvl="0" w:tplc="93A6CDB8">
      <w:start w:val="1"/>
      <w:numFmt w:val="decimal"/>
      <w:lvlText w:val="%1)"/>
      <w:lvlJc w:val="left"/>
      <w:pPr>
        <w:ind w:left="928" w:hanging="360"/>
      </w:pPr>
      <w:rPr>
        <w:rFonts w:ascii="Times New Roman" w:eastAsia="Times New Roman" w:hAnsi="Times New Roman" w:cs="Times New Roman"/>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9">
    <w:nsid w:val="128E1401"/>
    <w:multiLevelType w:val="hybridMultilevel"/>
    <w:tmpl w:val="38A0BBAA"/>
    <w:lvl w:ilvl="0" w:tplc="C2AA97C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0">
    <w:nsid w:val="1360044E"/>
    <w:multiLevelType w:val="hybridMultilevel"/>
    <w:tmpl w:val="AEEE5D84"/>
    <w:lvl w:ilvl="0" w:tplc="F3A49F6E">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5994638"/>
    <w:multiLevelType w:val="hybridMultilevel"/>
    <w:tmpl w:val="2ED4F4EE"/>
    <w:lvl w:ilvl="0" w:tplc="4AB4358E">
      <w:start w:val="1"/>
      <w:numFmt w:val="decimal"/>
      <w:lvlText w:val="%1."/>
      <w:lvlJc w:val="left"/>
      <w:pPr>
        <w:tabs>
          <w:tab w:val="num" w:pos="855"/>
        </w:tabs>
        <w:ind w:left="855" w:hanging="555"/>
      </w:pPr>
    </w:lvl>
    <w:lvl w:ilvl="1" w:tplc="04190019">
      <w:start w:val="1"/>
      <w:numFmt w:val="decimal"/>
      <w:lvlText w:val="%2."/>
      <w:lvlJc w:val="left"/>
      <w:pPr>
        <w:tabs>
          <w:tab w:val="num" w:pos="1440"/>
        </w:tabs>
        <w:ind w:left="1440" w:hanging="360"/>
      </w:pPr>
    </w:lvl>
    <w:lvl w:ilvl="2" w:tplc="F0E070D4">
      <w:start w:val="1"/>
      <w:numFmt w:val="decimal"/>
      <w:lvlText w:val="%3."/>
      <w:lvlJc w:val="left"/>
      <w:pPr>
        <w:tabs>
          <w:tab w:val="num" w:pos="360"/>
        </w:tabs>
        <w:ind w:left="360" w:hanging="360"/>
      </w:pPr>
      <w:rPr>
        <w:rFonts w:ascii="Times New Roman" w:eastAsia="Times New Roman" w:hAnsi="Times New Roman" w:cs="Times New Roman"/>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8E36352"/>
    <w:multiLevelType w:val="hybridMultilevel"/>
    <w:tmpl w:val="8BD6031A"/>
    <w:lvl w:ilvl="0" w:tplc="D09EB3DC">
      <w:start w:val="1"/>
      <w:numFmt w:val="decimal"/>
      <w:lvlText w:val="%1."/>
      <w:lvlJc w:val="left"/>
      <w:pPr>
        <w:tabs>
          <w:tab w:val="num" w:pos="1834"/>
        </w:tabs>
        <w:ind w:left="1834" w:hanging="112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1930707A"/>
    <w:multiLevelType w:val="hybridMultilevel"/>
    <w:tmpl w:val="47BAFAB4"/>
    <w:lvl w:ilvl="0" w:tplc="0504C612">
      <w:start w:val="1"/>
      <w:numFmt w:val="bullet"/>
      <w:lvlText w:val="-"/>
      <w:lvlJc w:val="left"/>
      <w:pPr>
        <w:tabs>
          <w:tab w:val="num" w:pos="1965"/>
        </w:tabs>
        <w:ind w:left="1965" w:hanging="360"/>
      </w:pPr>
      <w:rPr>
        <w:rFonts w:ascii="Times New Roman" w:eastAsia="Times New Roman" w:hAnsi="Times New Roman" w:cs="Times New Roman"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B791B5C"/>
    <w:multiLevelType w:val="hybridMultilevel"/>
    <w:tmpl w:val="C05ACE7A"/>
    <w:lvl w:ilvl="0" w:tplc="AA589B22">
      <w:start w:val="1"/>
      <w:numFmt w:val="decimal"/>
      <w:lvlText w:val="%1."/>
      <w:lvlJc w:val="left"/>
      <w:pPr>
        <w:tabs>
          <w:tab w:val="num" w:pos="1680"/>
        </w:tabs>
        <w:ind w:left="1680" w:hanging="975"/>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1BE677A9"/>
    <w:multiLevelType w:val="hybridMultilevel"/>
    <w:tmpl w:val="35FC7206"/>
    <w:lvl w:ilvl="0" w:tplc="4704ED3A">
      <w:start w:val="1"/>
      <w:numFmt w:val="decimal"/>
      <w:lvlText w:val="%1."/>
      <w:lvlJc w:val="left"/>
      <w:pPr>
        <w:tabs>
          <w:tab w:val="num" w:pos="720"/>
        </w:tabs>
        <w:ind w:left="720" w:hanging="360"/>
      </w:pPr>
    </w:lvl>
    <w:lvl w:ilvl="1" w:tplc="EAC07A5A">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0B57EF9"/>
    <w:multiLevelType w:val="hybridMultilevel"/>
    <w:tmpl w:val="E8F6A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06589F"/>
    <w:multiLevelType w:val="hybridMultilevel"/>
    <w:tmpl w:val="250A3590"/>
    <w:lvl w:ilvl="0" w:tplc="0419000F">
      <w:start w:val="1"/>
      <w:numFmt w:val="decimal"/>
      <w:lvlText w:val="%1."/>
      <w:lvlJc w:val="left"/>
      <w:pPr>
        <w:tabs>
          <w:tab w:val="num" w:pos="1450"/>
        </w:tabs>
        <w:ind w:left="1450" w:hanging="360"/>
      </w:pPr>
    </w:lvl>
    <w:lvl w:ilvl="1" w:tplc="04190019" w:tentative="1">
      <w:start w:val="1"/>
      <w:numFmt w:val="lowerLetter"/>
      <w:lvlText w:val="%2."/>
      <w:lvlJc w:val="left"/>
      <w:pPr>
        <w:tabs>
          <w:tab w:val="num" w:pos="2170"/>
        </w:tabs>
        <w:ind w:left="2170" w:hanging="360"/>
      </w:pPr>
    </w:lvl>
    <w:lvl w:ilvl="2" w:tplc="0419001B" w:tentative="1">
      <w:start w:val="1"/>
      <w:numFmt w:val="lowerRoman"/>
      <w:lvlText w:val="%3."/>
      <w:lvlJc w:val="right"/>
      <w:pPr>
        <w:tabs>
          <w:tab w:val="num" w:pos="2890"/>
        </w:tabs>
        <w:ind w:left="2890" w:hanging="180"/>
      </w:pPr>
    </w:lvl>
    <w:lvl w:ilvl="3" w:tplc="0419000F" w:tentative="1">
      <w:start w:val="1"/>
      <w:numFmt w:val="decimal"/>
      <w:lvlText w:val="%4."/>
      <w:lvlJc w:val="left"/>
      <w:pPr>
        <w:tabs>
          <w:tab w:val="num" w:pos="3610"/>
        </w:tabs>
        <w:ind w:left="3610" w:hanging="360"/>
      </w:pPr>
    </w:lvl>
    <w:lvl w:ilvl="4" w:tplc="04190019" w:tentative="1">
      <w:start w:val="1"/>
      <w:numFmt w:val="lowerLetter"/>
      <w:lvlText w:val="%5."/>
      <w:lvlJc w:val="left"/>
      <w:pPr>
        <w:tabs>
          <w:tab w:val="num" w:pos="4330"/>
        </w:tabs>
        <w:ind w:left="4330" w:hanging="360"/>
      </w:pPr>
    </w:lvl>
    <w:lvl w:ilvl="5" w:tplc="0419001B" w:tentative="1">
      <w:start w:val="1"/>
      <w:numFmt w:val="lowerRoman"/>
      <w:lvlText w:val="%6."/>
      <w:lvlJc w:val="right"/>
      <w:pPr>
        <w:tabs>
          <w:tab w:val="num" w:pos="5050"/>
        </w:tabs>
        <w:ind w:left="5050" w:hanging="180"/>
      </w:pPr>
    </w:lvl>
    <w:lvl w:ilvl="6" w:tplc="0419000F" w:tentative="1">
      <w:start w:val="1"/>
      <w:numFmt w:val="decimal"/>
      <w:lvlText w:val="%7."/>
      <w:lvlJc w:val="left"/>
      <w:pPr>
        <w:tabs>
          <w:tab w:val="num" w:pos="5770"/>
        </w:tabs>
        <w:ind w:left="5770" w:hanging="360"/>
      </w:pPr>
    </w:lvl>
    <w:lvl w:ilvl="7" w:tplc="04190019" w:tentative="1">
      <w:start w:val="1"/>
      <w:numFmt w:val="lowerLetter"/>
      <w:lvlText w:val="%8."/>
      <w:lvlJc w:val="left"/>
      <w:pPr>
        <w:tabs>
          <w:tab w:val="num" w:pos="6490"/>
        </w:tabs>
        <w:ind w:left="6490" w:hanging="360"/>
      </w:pPr>
    </w:lvl>
    <w:lvl w:ilvl="8" w:tplc="0419001B" w:tentative="1">
      <w:start w:val="1"/>
      <w:numFmt w:val="lowerRoman"/>
      <w:lvlText w:val="%9."/>
      <w:lvlJc w:val="right"/>
      <w:pPr>
        <w:tabs>
          <w:tab w:val="num" w:pos="7210"/>
        </w:tabs>
        <w:ind w:left="7210" w:hanging="180"/>
      </w:pPr>
    </w:lvl>
  </w:abstractNum>
  <w:abstractNum w:abstractNumId="18">
    <w:nsid w:val="239F48DF"/>
    <w:multiLevelType w:val="hybridMultilevel"/>
    <w:tmpl w:val="F52A0B6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9">
    <w:nsid w:val="23C504B3"/>
    <w:multiLevelType w:val="hybridMultilevel"/>
    <w:tmpl w:val="D9925902"/>
    <w:lvl w:ilvl="0" w:tplc="FFFFFFFF">
      <w:start w:val="1"/>
      <w:numFmt w:val="bullet"/>
      <w:lvlText w:val=""/>
      <w:lvlJc w:val="left"/>
      <w:pPr>
        <w:ind w:left="1429" w:hanging="360"/>
      </w:pPr>
      <w:rPr>
        <w:rFonts w:ascii="Symbol" w:hAnsi="Symbol" w:cs="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cs="Wingdings" w:hint="default"/>
      </w:rPr>
    </w:lvl>
    <w:lvl w:ilvl="3" w:tplc="FFFFFFFF">
      <w:start w:val="1"/>
      <w:numFmt w:val="bullet"/>
      <w:lvlText w:val=""/>
      <w:lvlJc w:val="left"/>
      <w:pPr>
        <w:ind w:left="3589" w:hanging="360"/>
      </w:pPr>
      <w:rPr>
        <w:rFonts w:ascii="Symbol" w:hAnsi="Symbol" w:cs="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cs="Wingdings" w:hint="default"/>
      </w:rPr>
    </w:lvl>
    <w:lvl w:ilvl="6" w:tplc="FFFFFFFF">
      <w:start w:val="1"/>
      <w:numFmt w:val="bullet"/>
      <w:lvlText w:val=""/>
      <w:lvlJc w:val="left"/>
      <w:pPr>
        <w:ind w:left="5749" w:hanging="360"/>
      </w:pPr>
      <w:rPr>
        <w:rFonts w:ascii="Symbol" w:hAnsi="Symbol" w:cs="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cs="Wingdings" w:hint="default"/>
      </w:rPr>
    </w:lvl>
  </w:abstractNum>
  <w:abstractNum w:abstractNumId="20">
    <w:nsid w:val="279078E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AB80BEF"/>
    <w:multiLevelType w:val="hybridMultilevel"/>
    <w:tmpl w:val="6E46012C"/>
    <w:lvl w:ilvl="0" w:tplc="4994434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nsid w:val="2E0D5635"/>
    <w:multiLevelType w:val="hybridMultilevel"/>
    <w:tmpl w:val="D0D87DA0"/>
    <w:lvl w:ilvl="0" w:tplc="0504C612">
      <w:start w:val="1"/>
      <w:numFmt w:val="bullet"/>
      <w:lvlText w:val="-"/>
      <w:lvlJc w:val="left"/>
      <w:pPr>
        <w:tabs>
          <w:tab w:val="num" w:pos="2532"/>
        </w:tabs>
        <w:ind w:left="2532"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2E6D3E7A"/>
    <w:multiLevelType w:val="hybridMultilevel"/>
    <w:tmpl w:val="0A04A5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2F0A5B9B"/>
    <w:multiLevelType w:val="hybridMultilevel"/>
    <w:tmpl w:val="00E6F476"/>
    <w:lvl w:ilvl="0" w:tplc="0419000F">
      <w:start w:val="1"/>
      <w:numFmt w:val="decimal"/>
      <w:lvlText w:val="%1."/>
      <w:lvlJc w:val="left"/>
      <w:pPr>
        <w:tabs>
          <w:tab w:val="num" w:pos="1450"/>
        </w:tabs>
        <w:ind w:left="1450" w:hanging="360"/>
      </w:pPr>
    </w:lvl>
    <w:lvl w:ilvl="1" w:tplc="04190019" w:tentative="1">
      <w:start w:val="1"/>
      <w:numFmt w:val="lowerLetter"/>
      <w:lvlText w:val="%2."/>
      <w:lvlJc w:val="left"/>
      <w:pPr>
        <w:tabs>
          <w:tab w:val="num" w:pos="2170"/>
        </w:tabs>
        <w:ind w:left="2170" w:hanging="360"/>
      </w:pPr>
    </w:lvl>
    <w:lvl w:ilvl="2" w:tplc="0419001B" w:tentative="1">
      <w:start w:val="1"/>
      <w:numFmt w:val="lowerRoman"/>
      <w:lvlText w:val="%3."/>
      <w:lvlJc w:val="right"/>
      <w:pPr>
        <w:tabs>
          <w:tab w:val="num" w:pos="2890"/>
        </w:tabs>
        <w:ind w:left="2890" w:hanging="180"/>
      </w:pPr>
    </w:lvl>
    <w:lvl w:ilvl="3" w:tplc="0419000F" w:tentative="1">
      <w:start w:val="1"/>
      <w:numFmt w:val="decimal"/>
      <w:lvlText w:val="%4."/>
      <w:lvlJc w:val="left"/>
      <w:pPr>
        <w:tabs>
          <w:tab w:val="num" w:pos="3610"/>
        </w:tabs>
        <w:ind w:left="3610" w:hanging="360"/>
      </w:pPr>
    </w:lvl>
    <w:lvl w:ilvl="4" w:tplc="04190019" w:tentative="1">
      <w:start w:val="1"/>
      <w:numFmt w:val="lowerLetter"/>
      <w:lvlText w:val="%5."/>
      <w:lvlJc w:val="left"/>
      <w:pPr>
        <w:tabs>
          <w:tab w:val="num" w:pos="4330"/>
        </w:tabs>
        <w:ind w:left="4330" w:hanging="360"/>
      </w:pPr>
    </w:lvl>
    <w:lvl w:ilvl="5" w:tplc="0419001B" w:tentative="1">
      <w:start w:val="1"/>
      <w:numFmt w:val="lowerRoman"/>
      <w:lvlText w:val="%6."/>
      <w:lvlJc w:val="right"/>
      <w:pPr>
        <w:tabs>
          <w:tab w:val="num" w:pos="5050"/>
        </w:tabs>
        <w:ind w:left="5050" w:hanging="180"/>
      </w:pPr>
    </w:lvl>
    <w:lvl w:ilvl="6" w:tplc="0419000F" w:tentative="1">
      <w:start w:val="1"/>
      <w:numFmt w:val="decimal"/>
      <w:lvlText w:val="%7."/>
      <w:lvlJc w:val="left"/>
      <w:pPr>
        <w:tabs>
          <w:tab w:val="num" w:pos="5770"/>
        </w:tabs>
        <w:ind w:left="5770" w:hanging="360"/>
      </w:pPr>
    </w:lvl>
    <w:lvl w:ilvl="7" w:tplc="04190019" w:tentative="1">
      <w:start w:val="1"/>
      <w:numFmt w:val="lowerLetter"/>
      <w:lvlText w:val="%8."/>
      <w:lvlJc w:val="left"/>
      <w:pPr>
        <w:tabs>
          <w:tab w:val="num" w:pos="6490"/>
        </w:tabs>
        <w:ind w:left="6490" w:hanging="360"/>
      </w:pPr>
    </w:lvl>
    <w:lvl w:ilvl="8" w:tplc="0419001B" w:tentative="1">
      <w:start w:val="1"/>
      <w:numFmt w:val="lowerRoman"/>
      <w:lvlText w:val="%9."/>
      <w:lvlJc w:val="right"/>
      <w:pPr>
        <w:tabs>
          <w:tab w:val="num" w:pos="7210"/>
        </w:tabs>
        <w:ind w:left="7210" w:hanging="180"/>
      </w:pPr>
    </w:lvl>
  </w:abstractNum>
  <w:abstractNum w:abstractNumId="25">
    <w:nsid w:val="33835747"/>
    <w:multiLevelType w:val="hybridMultilevel"/>
    <w:tmpl w:val="14B025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9A35DE"/>
    <w:multiLevelType w:val="hybridMultilevel"/>
    <w:tmpl w:val="52C85406"/>
    <w:lvl w:ilvl="0" w:tplc="945AB3F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7149D7"/>
    <w:multiLevelType w:val="hybridMultilevel"/>
    <w:tmpl w:val="19228D4A"/>
    <w:lvl w:ilvl="0" w:tplc="928EC302">
      <w:start w:val="1"/>
      <w:numFmt w:val="decimal"/>
      <w:lvlText w:val="%1."/>
      <w:lvlJc w:val="left"/>
      <w:pPr>
        <w:ind w:left="825" w:hanging="46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1E234D7"/>
    <w:multiLevelType w:val="hybridMultilevel"/>
    <w:tmpl w:val="902E9F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22264FB"/>
    <w:multiLevelType w:val="hybridMultilevel"/>
    <w:tmpl w:val="40A45C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BD0361F"/>
    <w:multiLevelType w:val="hybridMultilevel"/>
    <w:tmpl w:val="1952E8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BDE4856"/>
    <w:multiLevelType w:val="hybridMultilevel"/>
    <w:tmpl w:val="0C9E85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4076A94"/>
    <w:multiLevelType w:val="hybridMultilevel"/>
    <w:tmpl w:val="B9A80302"/>
    <w:lvl w:ilvl="0" w:tplc="5470C7D4">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6E8589E"/>
    <w:multiLevelType w:val="hybridMultilevel"/>
    <w:tmpl w:val="D7322E70"/>
    <w:lvl w:ilvl="0" w:tplc="AA589B22">
      <w:start w:val="1"/>
      <w:numFmt w:val="decimal"/>
      <w:lvlText w:val="%1."/>
      <w:lvlJc w:val="left"/>
      <w:pPr>
        <w:tabs>
          <w:tab w:val="num" w:pos="1680"/>
        </w:tabs>
        <w:ind w:left="1680" w:hanging="975"/>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0EC0037"/>
    <w:multiLevelType w:val="singleLevel"/>
    <w:tmpl w:val="0419000F"/>
    <w:lvl w:ilvl="0">
      <w:start w:val="1"/>
      <w:numFmt w:val="decimal"/>
      <w:lvlText w:val="%1."/>
      <w:lvlJc w:val="left"/>
      <w:pPr>
        <w:tabs>
          <w:tab w:val="num" w:pos="360"/>
        </w:tabs>
        <w:ind w:left="360" w:hanging="360"/>
      </w:pPr>
    </w:lvl>
  </w:abstractNum>
  <w:abstractNum w:abstractNumId="35">
    <w:nsid w:val="6A4411B2"/>
    <w:multiLevelType w:val="hybridMultilevel"/>
    <w:tmpl w:val="1878154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6">
    <w:nsid w:val="6E3526BB"/>
    <w:multiLevelType w:val="hybridMultilevel"/>
    <w:tmpl w:val="3FB45FD6"/>
    <w:lvl w:ilvl="0" w:tplc="0504C612">
      <w:start w:val="1"/>
      <w:numFmt w:val="bullet"/>
      <w:lvlText w:val="-"/>
      <w:lvlJc w:val="left"/>
      <w:pPr>
        <w:tabs>
          <w:tab w:val="num" w:pos="2532"/>
        </w:tabs>
        <w:ind w:left="2532"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6E9A674C"/>
    <w:multiLevelType w:val="hybridMultilevel"/>
    <w:tmpl w:val="10B8C35C"/>
    <w:lvl w:ilvl="0" w:tplc="55806858">
      <w:start w:val="1"/>
      <w:numFmt w:val="decimal"/>
      <w:suff w:val="space"/>
      <w:lvlText w:val="%1."/>
      <w:lvlJc w:val="left"/>
      <w:pPr>
        <w:ind w:left="0" w:firstLine="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430658"/>
    <w:multiLevelType w:val="hybridMultilevel"/>
    <w:tmpl w:val="F5DCAC2C"/>
    <w:lvl w:ilvl="0" w:tplc="AA589B22">
      <w:start w:val="1"/>
      <w:numFmt w:val="decimal"/>
      <w:lvlText w:val="%1."/>
      <w:lvlJc w:val="left"/>
      <w:pPr>
        <w:tabs>
          <w:tab w:val="num" w:pos="1680"/>
        </w:tabs>
        <w:ind w:left="1680" w:hanging="97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D99356A"/>
    <w:multiLevelType w:val="hybridMultilevel"/>
    <w:tmpl w:val="87205806"/>
    <w:lvl w:ilvl="0" w:tplc="4704ED3A">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F2D3E95"/>
    <w:multiLevelType w:val="hybridMultilevel"/>
    <w:tmpl w:val="2F40255A"/>
    <w:lvl w:ilvl="0" w:tplc="0504C612">
      <w:start w:val="1"/>
      <w:numFmt w:val="bullet"/>
      <w:lvlText w:val="-"/>
      <w:lvlJc w:val="left"/>
      <w:pPr>
        <w:tabs>
          <w:tab w:val="num" w:pos="2532"/>
        </w:tabs>
        <w:ind w:left="2532"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9"/>
  </w:num>
  <w:num w:numId="5">
    <w:abstractNumId w:val="36"/>
  </w:num>
  <w:num w:numId="6">
    <w:abstractNumId w:val="40"/>
  </w:num>
  <w:num w:numId="7">
    <w:abstractNumId w:val="2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2"/>
  </w:num>
  <w:num w:numId="14">
    <w:abstractNumId w:val="16"/>
  </w:num>
  <w:num w:numId="15">
    <w:abstractNumId w:val="30"/>
  </w:num>
  <w:num w:numId="16">
    <w:abstractNumId w:val="25"/>
  </w:num>
  <w:num w:numId="17">
    <w:abstractNumId w:val="1"/>
  </w:num>
  <w:num w:numId="18">
    <w:abstractNumId w:val="0"/>
  </w:num>
  <w:num w:numId="19">
    <w:abstractNumId w:val="4"/>
  </w:num>
  <w:num w:numId="20">
    <w:abstractNumId w:val="5"/>
  </w:num>
  <w:num w:numId="21">
    <w:abstractNumId w:val="6"/>
  </w:num>
  <w:num w:numId="22">
    <w:abstractNumId w:val="7"/>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5"/>
    </w:lvlOverride>
    <w:lvlOverride w:ilvl="1"/>
    <w:lvlOverride w:ilvl="2"/>
    <w:lvlOverride w:ilvl="3"/>
    <w:lvlOverride w:ilvl="4"/>
    <w:lvlOverride w:ilvl="5"/>
    <w:lvlOverride w:ilvl="6"/>
    <w:lvlOverride w:ilvl="7"/>
    <w:lvlOverride w:ilvl="8"/>
  </w:num>
  <w:num w:numId="29">
    <w:abstractNumId w:val="26"/>
  </w:num>
  <w:num w:numId="30">
    <w:abstractNumId w:val="9"/>
  </w:num>
  <w:num w:numId="31">
    <w:abstractNumId w:val="19"/>
  </w:num>
  <w:num w:numId="32">
    <w:abstractNumId w:val="12"/>
  </w:num>
  <w:num w:numId="33">
    <w:abstractNumId w:val="14"/>
  </w:num>
  <w:num w:numId="34">
    <w:abstractNumId w:val="33"/>
  </w:num>
  <w:num w:numId="35">
    <w:abstractNumId w:val="38"/>
  </w:num>
  <w:num w:numId="36">
    <w:abstractNumId w:val="17"/>
  </w:num>
  <w:num w:numId="37">
    <w:abstractNumId w:val="35"/>
  </w:num>
  <w:num w:numId="38">
    <w:abstractNumId w:val="29"/>
  </w:num>
  <w:num w:numId="39">
    <w:abstractNumId w:val="23"/>
  </w:num>
  <w:num w:numId="40">
    <w:abstractNumId w:val="28"/>
  </w:num>
  <w:num w:numId="41">
    <w:abstractNumId w:val="24"/>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37"/>
  </w:num>
  <w:num w:numId="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35"/>
    <w:rsid w:val="005A06E6"/>
    <w:rsid w:val="007E7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qFormat="1"/>
    <w:lsdException w:name="caption" w:uiPriority="0" w:qFormat="1"/>
    <w:lsdException w:name="envelope return" w:uiPriority="0"/>
    <w:lsdException w:name="page number" w:uiPriority="0"/>
    <w:lsdException w:name="List 2" w:uiPriority="0"/>
    <w:lsdException w:name="List 3" w:uiPriority="0"/>
    <w:lsdException w:name="List Bullet 3" w:uiPriority="0"/>
    <w:lsdException w:name="List Number 2"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1. Глава"/>
    <w:basedOn w:val="a"/>
    <w:next w:val="a0"/>
    <w:link w:val="10"/>
    <w:qFormat/>
    <w:rsid w:val="007E7D35"/>
    <w:pPr>
      <w:keepNext/>
      <w:tabs>
        <w:tab w:val="num" w:pos="0"/>
      </w:tabs>
      <w:suppressAutoHyphens/>
      <w:spacing w:before="240" w:after="60" w:line="240" w:lineRule="auto"/>
      <w:ind w:left="432" w:hanging="432"/>
      <w:outlineLvl w:val="0"/>
    </w:pPr>
    <w:rPr>
      <w:rFonts w:ascii="Arial" w:eastAsia="Times New Roman" w:hAnsi="Arial" w:cs="Arial"/>
      <w:b/>
      <w:bCs/>
      <w:kern w:val="2"/>
      <w:sz w:val="32"/>
      <w:szCs w:val="32"/>
      <w:lang w:eastAsia="ar-SA"/>
    </w:rPr>
  </w:style>
  <w:style w:type="paragraph" w:styleId="20">
    <w:name w:val="heading 2"/>
    <w:basedOn w:val="a"/>
    <w:next w:val="a"/>
    <w:link w:val="21"/>
    <w:unhideWhenUsed/>
    <w:qFormat/>
    <w:rsid w:val="007E7D35"/>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0">
    <w:name w:val="heading 3"/>
    <w:basedOn w:val="a"/>
    <w:next w:val="a"/>
    <w:link w:val="31"/>
    <w:unhideWhenUsed/>
    <w:qFormat/>
    <w:rsid w:val="007E7D35"/>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nhideWhenUsed/>
    <w:qFormat/>
    <w:rsid w:val="007E7D35"/>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unhideWhenUsed/>
    <w:qFormat/>
    <w:rsid w:val="007E7D35"/>
    <w:pPr>
      <w:tabs>
        <w:tab w:val="num" w:pos="0"/>
      </w:tabs>
      <w:suppressAutoHyphens/>
      <w:spacing w:before="240" w:after="60" w:line="240" w:lineRule="auto"/>
      <w:ind w:left="1008" w:hanging="1008"/>
      <w:outlineLvl w:val="4"/>
    </w:pPr>
    <w:rPr>
      <w:rFonts w:ascii="Calibri" w:eastAsia="Times New Roman" w:hAnsi="Calibri" w:cs="Times New Roman"/>
      <w:b/>
      <w:bCs/>
      <w:i/>
      <w:iCs/>
      <w:sz w:val="26"/>
      <w:szCs w:val="26"/>
      <w:lang w:eastAsia="ar-SA"/>
    </w:rPr>
  </w:style>
  <w:style w:type="paragraph" w:styleId="6">
    <w:name w:val="heading 6"/>
    <w:basedOn w:val="a"/>
    <w:next w:val="a"/>
    <w:link w:val="60"/>
    <w:unhideWhenUsed/>
    <w:qFormat/>
    <w:rsid w:val="007E7D35"/>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
    <w:next w:val="a"/>
    <w:link w:val="70"/>
    <w:uiPriority w:val="9"/>
    <w:unhideWhenUsed/>
    <w:qFormat/>
    <w:rsid w:val="007E7D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7E7D3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7E7D3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1. Глава Знак"/>
    <w:basedOn w:val="a1"/>
    <w:link w:val="1"/>
    <w:rsid w:val="007E7D35"/>
    <w:rPr>
      <w:rFonts w:ascii="Arial" w:eastAsia="Times New Roman" w:hAnsi="Arial" w:cs="Arial"/>
      <w:b/>
      <w:bCs/>
      <w:kern w:val="2"/>
      <w:sz w:val="32"/>
      <w:szCs w:val="32"/>
      <w:lang w:eastAsia="ar-SA"/>
    </w:rPr>
  </w:style>
  <w:style w:type="character" w:customStyle="1" w:styleId="21">
    <w:name w:val="Заголовок 2 Знак"/>
    <w:basedOn w:val="a1"/>
    <w:link w:val="20"/>
    <w:rsid w:val="007E7D35"/>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1"/>
    <w:link w:val="30"/>
    <w:rsid w:val="007E7D3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rsid w:val="007E7D35"/>
    <w:rPr>
      <w:rFonts w:ascii="Calibri" w:eastAsia="Times New Roman" w:hAnsi="Calibri" w:cs="Times New Roman"/>
      <w:b/>
      <w:bCs/>
      <w:sz w:val="28"/>
      <w:szCs w:val="28"/>
      <w:lang w:eastAsia="ru-RU"/>
    </w:rPr>
  </w:style>
  <w:style w:type="character" w:customStyle="1" w:styleId="50">
    <w:name w:val="Заголовок 5 Знак"/>
    <w:basedOn w:val="a1"/>
    <w:link w:val="5"/>
    <w:uiPriority w:val="9"/>
    <w:rsid w:val="007E7D35"/>
    <w:rPr>
      <w:rFonts w:ascii="Calibri" w:eastAsia="Times New Roman" w:hAnsi="Calibri" w:cs="Times New Roman"/>
      <w:b/>
      <w:bCs/>
      <w:i/>
      <w:iCs/>
      <w:sz w:val="26"/>
      <w:szCs w:val="26"/>
      <w:lang w:eastAsia="ar-SA"/>
    </w:rPr>
  </w:style>
  <w:style w:type="character" w:customStyle="1" w:styleId="60">
    <w:name w:val="Заголовок 6 Знак"/>
    <w:basedOn w:val="a1"/>
    <w:link w:val="6"/>
    <w:rsid w:val="007E7D3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rsid w:val="007E7D35"/>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rsid w:val="007E7D3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rsid w:val="007E7D35"/>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3"/>
    <w:uiPriority w:val="99"/>
    <w:semiHidden/>
    <w:unhideWhenUsed/>
    <w:rsid w:val="007E7D35"/>
  </w:style>
  <w:style w:type="paragraph" w:styleId="a4">
    <w:name w:val="List Paragraph"/>
    <w:basedOn w:val="a"/>
    <w:uiPriority w:val="34"/>
    <w:qFormat/>
    <w:rsid w:val="007E7D3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uiPriority w:val="99"/>
    <w:qFormat/>
    <w:rsid w:val="007E7D35"/>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1"/>
    <w:unhideWhenUsed/>
    <w:rsid w:val="007E7D35"/>
    <w:rPr>
      <w:color w:val="0000FF"/>
      <w:u w:val="single"/>
    </w:rPr>
  </w:style>
  <w:style w:type="character" w:styleId="a6">
    <w:name w:val="Strong"/>
    <w:basedOn w:val="a1"/>
    <w:qFormat/>
    <w:rsid w:val="007E7D35"/>
    <w:rPr>
      <w:rFonts w:ascii="Verdana" w:hAnsi="Verdana" w:cs="Times New Roman"/>
      <w:b/>
      <w:bCs/>
      <w:lang w:val="en-US" w:eastAsia="en-US" w:bidi="ar-SA"/>
    </w:rPr>
  </w:style>
  <w:style w:type="paragraph" w:styleId="a7">
    <w:name w:val="Plain Text"/>
    <w:basedOn w:val="a"/>
    <w:link w:val="a8"/>
    <w:uiPriority w:val="99"/>
    <w:semiHidden/>
    <w:rsid w:val="007E7D35"/>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1"/>
    <w:link w:val="a7"/>
    <w:uiPriority w:val="99"/>
    <w:semiHidden/>
    <w:rsid w:val="007E7D35"/>
    <w:rPr>
      <w:rFonts w:ascii="Courier New" w:eastAsia="Times New Roman" w:hAnsi="Courier New" w:cs="Courier New"/>
      <w:sz w:val="20"/>
      <w:szCs w:val="20"/>
      <w:lang w:eastAsia="ru-RU"/>
    </w:rPr>
  </w:style>
  <w:style w:type="paragraph" w:customStyle="1" w:styleId="stylet3">
    <w:name w:val="stylet3"/>
    <w:basedOn w:val="a"/>
    <w:uiPriority w:val="99"/>
    <w:qFormat/>
    <w:rsid w:val="007E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
    <w:uiPriority w:val="99"/>
    <w:qFormat/>
    <w:rsid w:val="007E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E7D35"/>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1"/>
    <w:link w:val="a9"/>
    <w:uiPriority w:val="99"/>
    <w:semiHidden/>
    <w:rsid w:val="007E7D35"/>
    <w:rPr>
      <w:rFonts w:ascii="Tahoma" w:eastAsia="Times New Roman" w:hAnsi="Tahoma" w:cs="Tahoma"/>
      <w:sz w:val="16"/>
      <w:szCs w:val="16"/>
      <w:lang w:eastAsia="ru-RU"/>
    </w:rPr>
  </w:style>
  <w:style w:type="table" w:styleId="ab">
    <w:name w:val="Table Grid"/>
    <w:basedOn w:val="a2"/>
    <w:uiPriority w:val="59"/>
    <w:rsid w:val="007E7D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2"/>
    <w:next w:val="ab"/>
    <w:uiPriority w:val="59"/>
    <w:rsid w:val="007E7D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unhideWhenUsed/>
    <w:rsid w:val="007E7D35"/>
    <w:rPr>
      <w:color w:val="800080"/>
      <w:u w:val="single"/>
    </w:rPr>
  </w:style>
  <w:style w:type="character" w:styleId="ad">
    <w:name w:val="Emphasis"/>
    <w:qFormat/>
    <w:rsid w:val="007E7D35"/>
    <w:rPr>
      <w:rFonts w:ascii="Times New Roman" w:hAnsi="Times New Roman" w:cs="Times New Roman" w:hint="default"/>
      <w:i/>
      <w:iCs w:val="0"/>
    </w:rPr>
  </w:style>
  <w:style w:type="paragraph" w:styleId="a0">
    <w:name w:val="Body Text"/>
    <w:aliases w:val="Стиль Основной текст,Знак,Знак1 + Первая строка:  127 см,Знак Знак, Знак Знак, Знак"/>
    <w:basedOn w:val="a"/>
    <w:link w:val="ae"/>
    <w:uiPriority w:val="99"/>
    <w:unhideWhenUsed/>
    <w:qFormat/>
    <w:rsid w:val="007E7D35"/>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Стиль Основной текст Знак,Знак Знак1,Знак1 + Первая строка:  127 см Знак,Знак Знак Знак, Знак Знак Знак1, Знак Знак1"/>
    <w:basedOn w:val="a1"/>
    <w:link w:val="a0"/>
    <w:uiPriority w:val="99"/>
    <w:rsid w:val="007E7D35"/>
    <w:rPr>
      <w:rFonts w:ascii="Times New Roman" w:eastAsia="Times New Roman" w:hAnsi="Times New Roman" w:cs="Times New Roman"/>
      <w:sz w:val="24"/>
      <w:szCs w:val="24"/>
      <w:lang w:eastAsia="ru-RU"/>
    </w:rPr>
  </w:style>
  <w:style w:type="character" w:customStyle="1" w:styleId="110">
    <w:name w:val="Заголовок 1 Знак1"/>
    <w:aliases w:val="1. Глава Знак1"/>
    <w:basedOn w:val="a1"/>
    <w:rsid w:val="007E7D35"/>
    <w:rPr>
      <w:rFonts w:asciiTheme="majorHAnsi" w:eastAsiaTheme="majorEastAsia" w:hAnsiTheme="majorHAnsi" w:cstheme="majorBidi"/>
      <w:b/>
      <w:bCs/>
      <w:color w:val="365F91" w:themeColor="accent1" w:themeShade="BF"/>
      <w:sz w:val="28"/>
      <w:szCs w:val="28"/>
    </w:rPr>
  </w:style>
  <w:style w:type="paragraph" w:styleId="af">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autoRedefine/>
    <w:uiPriority w:val="99"/>
    <w:unhideWhenUsed/>
    <w:qFormat/>
    <w:rsid w:val="007E7D3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0">
    <w:name w:val="Текст сноски Знак"/>
    <w:basedOn w:val="a1"/>
    <w:link w:val="af1"/>
    <w:uiPriority w:val="99"/>
    <w:semiHidden/>
    <w:locked/>
    <w:rsid w:val="007E7D35"/>
    <w:rPr>
      <w:rFonts w:ascii="Times New Roman" w:eastAsia="Times New Roman" w:hAnsi="Times New Roman" w:cs="Times New Roman"/>
      <w:sz w:val="20"/>
      <w:szCs w:val="20"/>
      <w:lang w:eastAsia="ru-RU"/>
    </w:rPr>
  </w:style>
  <w:style w:type="character" w:customStyle="1" w:styleId="af2">
    <w:name w:val="Текст примечания Знак"/>
    <w:basedOn w:val="a1"/>
    <w:link w:val="af3"/>
    <w:semiHidden/>
    <w:locked/>
    <w:rsid w:val="007E7D35"/>
    <w:rPr>
      <w:rFonts w:ascii="Calibri" w:eastAsia="Times New Roman" w:hAnsi="Calibri" w:cs="Calibri"/>
      <w:sz w:val="20"/>
      <w:szCs w:val="20"/>
      <w:lang w:eastAsia="ru-RU"/>
    </w:rPr>
  </w:style>
  <w:style w:type="character" w:customStyle="1" w:styleId="af4">
    <w:name w:val="Верхний колонтитул Знак"/>
    <w:aliases w:val="ВерхКолонтитул Знак"/>
    <w:basedOn w:val="a1"/>
    <w:link w:val="af5"/>
    <w:locked/>
    <w:rsid w:val="007E7D35"/>
    <w:rPr>
      <w:rFonts w:ascii="Calibri" w:eastAsia="Times New Roman" w:hAnsi="Calibri" w:cs="Times New Roman"/>
      <w:sz w:val="24"/>
      <w:szCs w:val="24"/>
      <w:lang w:eastAsia="ar-SA"/>
    </w:rPr>
  </w:style>
  <w:style w:type="paragraph" w:styleId="af5">
    <w:name w:val="header"/>
    <w:aliases w:val="ВерхКолонтитул"/>
    <w:basedOn w:val="a"/>
    <w:link w:val="af4"/>
    <w:unhideWhenUsed/>
    <w:qFormat/>
    <w:rsid w:val="007E7D35"/>
    <w:pPr>
      <w:tabs>
        <w:tab w:val="center" w:pos="4677"/>
        <w:tab w:val="right" w:pos="9355"/>
      </w:tabs>
      <w:suppressAutoHyphens/>
      <w:spacing w:after="0" w:line="240" w:lineRule="auto"/>
    </w:pPr>
    <w:rPr>
      <w:rFonts w:ascii="Calibri" w:eastAsia="Times New Roman" w:hAnsi="Calibri" w:cs="Times New Roman"/>
      <w:sz w:val="24"/>
      <w:szCs w:val="24"/>
      <w:lang w:eastAsia="ar-SA"/>
    </w:rPr>
  </w:style>
  <w:style w:type="character" w:customStyle="1" w:styleId="13">
    <w:name w:val="Верхний колонтитул Знак1"/>
    <w:aliases w:val="ВерхКолонтитул Знак1"/>
    <w:basedOn w:val="a1"/>
    <w:semiHidden/>
    <w:rsid w:val="007E7D35"/>
  </w:style>
  <w:style w:type="character" w:customStyle="1" w:styleId="af6">
    <w:name w:val="Нижний колонтитул Знак"/>
    <w:basedOn w:val="a1"/>
    <w:link w:val="af7"/>
    <w:uiPriority w:val="99"/>
    <w:locked/>
    <w:rsid w:val="007E7D35"/>
    <w:rPr>
      <w:rFonts w:ascii="Calibri" w:eastAsia="Times New Roman" w:hAnsi="Calibri" w:cs="Times New Roman"/>
      <w:sz w:val="24"/>
      <w:szCs w:val="24"/>
      <w:lang w:eastAsia="ar-SA"/>
    </w:rPr>
  </w:style>
  <w:style w:type="paragraph" w:styleId="14">
    <w:name w:val="index 1"/>
    <w:basedOn w:val="a"/>
    <w:next w:val="a"/>
    <w:autoRedefine/>
    <w:semiHidden/>
    <w:unhideWhenUsed/>
    <w:rsid w:val="007E7D35"/>
    <w:pPr>
      <w:spacing w:after="0" w:line="240" w:lineRule="auto"/>
      <w:ind w:left="220" w:hanging="220"/>
    </w:pPr>
  </w:style>
  <w:style w:type="character" w:customStyle="1" w:styleId="af8">
    <w:name w:val="Название Знак"/>
    <w:basedOn w:val="a1"/>
    <w:link w:val="af9"/>
    <w:uiPriority w:val="10"/>
    <w:locked/>
    <w:rsid w:val="007E7D35"/>
    <w:rPr>
      <w:rFonts w:ascii="Arial" w:eastAsia="Times New Roman" w:hAnsi="Arial" w:cs="Arial"/>
      <w:b/>
      <w:bCs/>
      <w:sz w:val="52"/>
      <w:szCs w:val="24"/>
      <w:lang w:eastAsia="ru-RU"/>
    </w:rPr>
  </w:style>
  <w:style w:type="character" w:customStyle="1" w:styleId="afa">
    <w:name w:val="Основной текст с отступом Знак"/>
    <w:basedOn w:val="a1"/>
    <w:link w:val="afb"/>
    <w:locked/>
    <w:rsid w:val="007E7D35"/>
    <w:rPr>
      <w:rFonts w:ascii="Calibri" w:eastAsia="Times New Roman" w:hAnsi="Calibri" w:cs="Times New Roman"/>
      <w:sz w:val="24"/>
      <w:szCs w:val="24"/>
      <w:lang w:eastAsia="ar-SA"/>
    </w:rPr>
  </w:style>
  <w:style w:type="character" w:customStyle="1" w:styleId="afc">
    <w:name w:val="Подзаголовок Знак"/>
    <w:basedOn w:val="a1"/>
    <w:link w:val="afd"/>
    <w:locked/>
    <w:rsid w:val="007E7D35"/>
    <w:rPr>
      <w:rFonts w:ascii="Arial" w:eastAsia="Times New Roman" w:hAnsi="Arial" w:cs="Arial"/>
      <w:sz w:val="40"/>
      <w:szCs w:val="24"/>
      <w:lang w:eastAsia="ru-RU"/>
    </w:rPr>
  </w:style>
  <w:style w:type="character" w:customStyle="1" w:styleId="22">
    <w:name w:val="Основной текст 2 Знак"/>
    <w:basedOn w:val="a1"/>
    <w:link w:val="23"/>
    <w:locked/>
    <w:rsid w:val="007E7D35"/>
    <w:rPr>
      <w:rFonts w:ascii="Times New Roman" w:eastAsia="Times New Roman" w:hAnsi="Times New Roman" w:cs="Times New Roman"/>
      <w:sz w:val="24"/>
      <w:szCs w:val="24"/>
      <w:lang w:eastAsia="ru-RU"/>
    </w:rPr>
  </w:style>
  <w:style w:type="character" w:customStyle="1" w:styleId="32">
    <w:name w:val="Основной текст 3 Знак"/>
    <w:basedOn w:val="a1"/>
    <w:link w:val="33"/>
    <w:locked/>
    <w:rsid w:val="007E7D35"/>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1"/>
    <w:link w:val="25"/>
    <w:locked/>
    <w:rsid w:val="007E7D35"/>
    <w:rPr>
      <w:rFonts w:ascii="Times New Roman" w:eastAsia="Times New Roman" w:hAnsi="Times New Roman" w:cs="Times New Roman"/>
      <w:bCs/>
      <w:sz w:val="24"/>
      <w:szCs w:val="24"/>
      <w:lang w:eastAsia="ru-RU"/>
    </w:rPr>
  </w:style>
  <w:style w:type="character" w:customStyle="1" w:styleId="34">
    <w:name w:val="Основной текст с отступом 3 Знак"/>
    <w:basedOn w:val="a1"/>
    <w:link w:val="35"/>
    <w:locked/>
    <w:rsid w:val="007E7D35"/>
    <w:rPr>
      <w:rFonts w:ascii="Times New Roman" w:eastAsia="Times New Roman" w:hAnsi="Times New Roman" w:cs="Times New Roman"/>
      <w:sz w:val="24"/>
      <w:szCs w:val="24"/>
      <w:lang w:eastAsia="ru-RU"/>
    </w:rPr>
  </w:style>
  <w:style w:type="character" w:customStyle="1" w:styleId="afe">
    <w:name w:val="Схема документа Знак"/>
    <w:basedOn w:val="a1"/>
    <w:link w:val="aff"/>
    <w:semiHidden/>
    <w:locked/>
    <w:rsid w:val="007E7D35"/>
    <w:rPr>
      <w:rFonts w:ascii="Tahoma" w:eastAsia="Times New Roman" w:hAnsi="Tahoma" w:cs="Tahoma"/>
      <w:sz w:val="20"/>
      <w:szCs w:val="20"/>
      <w:lang w:eastAsia="ru-RU"/>
    </w:rPr>
  </w:style>
  <w:style w:type="paragraph" w:styleId="af3">
    <w:name w:val="annotation text"/>
    <w:basedOn w:val="a"/>
    <w:link w:val="af2"/>
    <w:semiHidden/>
    <w:unhideWhenUsed/>
    <w:rsid w:val="007E7D35"/>
    <w:pPr>
      <w:spacing w:line="240" w:lineRule="auto"/>
    </w:pPr>
    <w:rPr>
      <w:rFonts w:ascii="Calibri" w:eastAsia="Times New Roman" w:hAnsi="Calibri" w:cs="Calibri"/>
      <w:sz w:val="20"/>
      <w:szCs w:val="20"/>
      <w:lang w:eastAsia="ru-RU"/>
    </w:rPr>
  </w:style>
  <w:style w:type="character" w:customStyle="1" w:styleId="15">
    <w:name w:val="Текст примечания Знак1"/>
    <w:basedOn w:val="a1"/>
    <w:semiHidden/>
    <w:rsid w:val="007E7D35"/>
    <w:rPr>
      <w:sz w:val="20"/>
      <w:szCs w:val="20"/>
    </w:rPr>
  </w:style>
  <w:style w:type="character" w:customStyle="1" w:styleId="aff0">
    <w:name w:val="Тема примечания Знак"/>
    <w:basedOn w:val="af2"/>
    <w:link w:val="aff1"/>
    <w:uiPriority w:val="99"/>
    <w:semiHidden/>
    <w:locked/>
    <w:rsid w:val="007E7D35"/>
    <w:rPr>
      <w:rFonts w:ascii="Calibri" w:eastAsia="Times New Roman" w:hAnsi="Calibri" w:cs="Calibri"/>
      <w:b/>
      <w:bCs/>
      <w:sz w:val="20"/>
      <w:szCs w:val="20"/>
      <w:lang w:eastAsia="ru-RU"/>
    </w:rPr>
  </w:style>
  <w:style w:type="paragraph" w:customStyle="1" w:styleId="Heading">
    <w:name w:val="Heading"/>
    <w:uiPriority w:val="99"/>
    <w:qFormat/>
    <w:rsid w:val="007E7D35"/>
    <w:pPr>
      <w:snapToGrid w:val="0"/>
      <w:spacing w:after="0" w:line="240" w:lineRule="auto"/>
    </w:pPr>
    <w:rPr>
      <w:rFonts w:ascii="Arial" w:eastAsia="Times New Roman" w:hAnsi="Arial" w:cs="Times New Roman"/>
      <w:b/>
      <w:szCs w:val="20"/>
      <w:lang w:eastAsia="ru-RU"/>
    </w:rPr>
  </w:style>
  <w:style w:type="paragraph" w:customStyle="1" w:styleId="aff2">
    <w:name w:val="Заголовок"/>
    <w:basedOn w:val="a"/>
    <w:next w:val="a0"/>
    <w:uiPriority w:val="99"/>
    <w:qFormat/>
    <w:rsid w:val="007E7D35"/>
    <w:pPr>
      <w:keepNext/>
      <w:suppressAutoHyphens/>
      <w:spacing w:before="240" w:after="120" w:line="240" w:lineRule="auto"/>
    </w:pPr>
    <w:rPr>
      <w:rFonts w:ascii="Arial" w:eastAsia="Times New Roman" w:hAnsi="Arial" w:cs="Arial"/>
      <w:sz w:val="28"/>
      <w:szCs w:val="28"/>
      <w:lang w:eastAsia="ar-SA"/>
    </w:rPr>
  </w:style>
  <w:style w:type="paragraph" w:customStyle="1" w:styleId="26">
    <w:name w:val="Название2"/>
    <w:basedOn w:val="a"/>
    <w:uiPriority w:val="99"/>
    <w:qFormat/>
    <w:rsid w:val="007E7D35"/>
    <w:pPr>
      <w:suppressLineNumbers/>
      <w:suppressAutoHyphens/>
      <w:spacing w:before="120" w:after="120" w:line="240" w:lineRule="auto"/>
    </w:pPr>
    <w:rPr>
      <w:rFonts w:ascii="Calibri" w:eastAsia="Times New Roman" w:hAnsi="Calibri" w:cs="Times New Roman"/>
      <w:i/>
      <w:iCs/>
      <w:sz w:val="24"/>
      <w:szCs w:val="24"/>
      <w:lang w:eastAsia="ar-SA"/>
    </w:rPr>
  </w:style>
  <w:style w:type="paragraph" w:customStyle="1" w:styleId="27">
    <w:name w:val="Указатель2"/>
    <w:basedOn w:val="a"/>
    <w:uiPriority w:val="99"/>
    <w:qFormat/>
    <w:rsid w:val="007E7D35"/>
    <w:pPr>
      <w:suppressLineNumbers/>
      <w:suppressAutoHyphens/>
      <w:spacing w:after="0" w:line="240" w:lineRule="auto"/>
    </w:pPr>
    <w:rPr>
      <w:rFonts w:ascii="Calibri" w:eastAsia="Times New Roman" w:hAnsi="Calibri" w:cs="Times New Roman"/>
      <w:sz w:val="24"/>
      <w:szCs w:val="24"/>
      <w:lang w:eastAsia="ar-SA"/>
    </w:rPr>
  </w:style>
  <w:style w:type="paragraph" w:customStyle="1" w:styleId="16">
    <w:name w:val="Название1"/>
    <w:basedOn w:val="a"/>
    <w:uiPriority w:val="99"/>
    <w:qFormat/>
    <w:rsid w:val="007E7D35"/>
    <w:pPr>
      <w:suppressLineNumbers/>
      <w:suppressAutoHyphens/>
      <w:spacing w:before="120" w:after="120" w:line="240" w:lineRule="auto"/>
    </w:pPr>
    <w:rPr>
      <w:rFonts w:ascii="Calibri" w:eastAsia="Times New Roman" w:hAnsi="Calibri" w:cs="Times New Roman"/>
      <w:i/>
      <w:iCs/>
      <w:sz w:val="24"/>
      <w:szCs w:val="24"/>
      <w:lang w:eastAsia="ar-SA"/>
    </w:rPr>
  </w:style>
  <w:style w:type="paragraph" w:customStyle="1" w:styleId="17">
    <w:name w:val="Указатель1"/>
    <w:basedOn w:val="a"/>
    <w:uiPriority w:val="99"/>
    <w:qFormat/>
    <w:rsid w:val="007E7D35"/>
    <w:pPr>
      <w:suppressLineNumbers/>
      <w:suppressAutoHyphens/>
      <w:spacing w:after="0" w:line="240" w:lineRule="auto"/>
    </w:pPr>
    <w:rPr>
      <w:rFonts w:ascii="Calibri" w:eastAsia="Times New Roman" w:hAnsi="Calibri" w:cs="Times New Roman"/>
      <w:sz w:val="24"/>
      <w:szCs w:val="24"/>
      <w:lang w:eastAsia="ar-SA"/>
    </w:rPr>
  </w:style>
  <w:style w:type="paragraph" w:customStyle="1" w:styleId="210">
    <w:name w:val="Основной текст 21"/>
    <w:basedOn w:val="a"/>
    <w:uiPriority w:val="99"/>
    <w:qFormat/>
    <w:rsid w:val="007E7D35"/>
    <w:pPr>
      <w:suppressAutoHyphens/>
      <w:spacing w:before="280" w:after="280" w:line="240" w:lineRule="auto"/>
    </w:pPr>
    <w:rPr>
      <w:rFonts w:ascii="Calibri" w:eastAsia="Times New Roman" w:hAnsi="Calibri" w:cs="Times New Roman"/>
      <w:sz w:val="24"/>
      <w:szCs w:val="24"/>
      <w:lang w:eastAsia="ar-SA"/>
    </w:rPr>
  </w:style>
  <w:style w:type="paragraph" w:customStyle="1" w:styleId="211">
    <w:name w:val="Основной текст с отступом 21"/>
    <w:basedOn w:val="a"/>
    <w:uiPriority w:val="99"/>
    <w:qFormat/>
    <w:rsid w:val="007E7D35"/>
    <w:pPr>
      <w:suppressAutoHyphens/>
      <w:spacing w:before="280" w:after="280" w:line="240" w:lineRule="auto"/>
    </w:pPr>
    <w:rPr>
      <w:rFonts w:ascii="Calibri" w:eastAsia="Times New Roman" w:hAnsi="Calibri" w:cs="Times New Roman"/>
      <w:sz w:val="24"/>
      <w:szCs w:val="24"/>
      <w:lang w:eastAsia="ar-SA"/>
    </w:rPr>
  </w:style>
  <w:style w:type="paragraph" w:customStyle="1" w:styleId="report">
    <w:name w:val="report"/>
    <w:basedOn w:val="a"/>
    <w:uiPriority w:val="99"/>
    <w:qFormat/>
    <w:rsid w:val="007E7D35"/>
    <w:pPr>
      <w:suppressAutoHyphens/>
      <w:spacing w:before="280" w:after="280" w:line="240" w:lineRule="auto"/>
    </w:pPr>
    <w:rPr>
      <w:rFonts w:ascii="Calibri" w:eastAsia="Times New Roman" w:hAnsi="Calibri" w:cs="Times New Roman"/>
      <w:sz w:val="24"/>
      <w:szCs w:val="24"/>
      <w:lang w:eastAsia="ar-SA"/>
    </w:rPr>
  </w:style>
  <w:style w:type="paragraph" w:customStyle="1" w:styleId="aff3">
    <w:name w:val="a"/>
    <w:basedOn w:val="a"/>
    <w:uiPriority w:val="99"/>
    <w:qFormat/>
    <w:rsid w:val="007E7D35"/>
    <w:pPr>
      <w:suppressAutoHyphens/>
      <w:spacing w:before="280" w:after="280" w:line="240" w:lineRule="auto"/>
    </w:pPr>
    <w:rPr>
      <w:rFonts w:ascii="Calibri" w:eastAsia="Times New Roman" w:hAnsi="Calibri" w:cs="Times New Roman"/>
      <w:sz w:val="24"/>
      <w:szCs w:val="24"/>
      <w:lang w:eastAsia="ar-SA"/>
    </w:rPr>
  </w:style>
  <w:style w:type="paragraph" w:customStyle="1" w:styleId="aff4">
    <w:name w:val="Содержимое таблицы"/>
    <w:basedOn w:val="a"/>
    <w:uiPriority w:val="99"/>
    <w:qFormat/>
    <w:rsid w:val="007E7D35"/>
    <w:pPr>
      <w:suppressLineNumbers/>
      <w:suppressAutoHyphens/>
      <w:spacing w:after="0" w:line="240" w:lineRule="auto"/>
    </w:pPr>
    <w:rPr>
      <w:rFonts w:ascii="Calibri" w:eastAsia="Times New Roman" w:hAnsi="Calibri" w:cs="Times New Roman"/>
      <w:sz w:val="24"/>
      <w:szCs w:val="24"/>
      <w:lang w:eastAsia="ar-SA"/>
    </w:rPr>
  </w:style>
  <w:style w:type="paragraph" w:customStyle="1" w:styleId="aff5">
    <w:name w:val="Заголовок таблицы"/>
    <w:basedOn w:val="aff4"/>
    <w:uiPriority w:val="99"/>
    <w:qFormat/>
    <w:rsid w:val="007E7D35"/>
    <w:pPr>
      <w:jc w:val="center"/>
    </w:pPr>
    <w:rPr>
      <w:b/>
      <w:bCs/>
    </w:rPr>
  </w:style>
  <w:style w:type="paragraph" w:customStyle="1" w:styleId="aff6">
    <w:name w:val="Содержимое врезки"/>
    <w:basedOn w:val="a0"/>
    <w:uiPriority w:val="99"/>
    <w:qFormat/>
    <w:rsid w:val="007E7D35"/>
    <w:pPr>
      <w:suppressAutoHyphens/>
      <w:spacing w:before="280" w:after="280"/>
    </w:pPr>
    <w:rPr>
      <w:rFonts w:ascii="Calibri" w:hAnsi="Calibri"/>
      <w:lang w:eastAsia="ar-SA"/>
    </w:rPr>
  </w:style>
  <w:style w:type="paragraph" w:customStyle="1" w:styleId="ConsNormal">
    <w:name w:val="ConsNormal"/>
    <w:uiPriority w:val="99"/>
    <w:qFormat/>
    <w:rsid w:val="007E7D35"/>
    <w:pPr>
      <w:widowControl w:val="0"/>
      <w:snapToGrid w:val="0"/>
      <w:spacing w:after="0" w:line="240" w:lineRule="auto"/>
      <w:ind w:firstLine="720"/>
    </w:pPr>
    <w:rPr>
      <w:rFonts w:ascii="Arial" w:eastAsia="Times New Roman" w:hAnsi="Arial" w:cs="Times New Roman"/>
      <w:sz w:val="18"/>
      <w:szCs w:val="20"/>
      <w:lang w:eastAsia="ru-RU"/>
    </w:rPr>
  </w:style>
  <w:style w:type="paragraph" w:customStyle="1" w:styleId="ConsNonformat">
    <w:name w:val="ConsNonformat"/>
    <w:uiPriority w:val="99"/>
    <w:qFormat/>
    <w:rsid w:val="007E7D35"/>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220">
    <w:name w:val="Основной текст 22"/>
    <w:basedOn w:val="a"/>
    <w:uiPriority w:val="99"/>
    <w:qFormat/>
    <w:rsid w:val="007E7D35"/>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ConsTitle">
    <w:name w:val="ConsTitle"/>
    <w:uiPriority w:val="99"/>
    <w:qFormat/>
    <w:rsid w:val="007E7D35"/>
    <w:pPr>
      <w:widowControl w:val="0"/>
      <w:snapToGrid w:val="0"/>
      <w:spacing w:after="0" w:line="240" w:lineRule="auto"/>
    </w:pPr>
    <w:rPr>
      <w:rFonts w:ascii="Arial" w:eastAsia="Times New Roman" w:hAnsi="Arial" w:cs="Times New Roman"/>
      <w:b/>
      <w:sz w:val="16"/>
      <w:szCs w:val="20"/>
      <w:lang w:eastAsia="ru-RU"/>
    </w:rPr>
  </w:style>
  <w:style w:type="paragraph" w:customStyle="1" w:styleId="221">
    <w:name w:val="Основной текст с отступом 22"/>
    <w:basedOn w:val="a"/>
    <w:uiPriority w:val="99"/>
    <w:qFormat/>
    <w:rsid w:val="007E7D35"/>
    <w:pPr>
      <w:spacing w:after="0" w:line="240" w:lineRule="auto"/>
      <w:ind w:firstLine="720"/>
      <w:jc w:val="both"/>
    </w:pPr>
    <w:rPr>
      <w:rFonts w:ascii="Times New Roman" w:eastAsia="Times New Roman" w:hAnsi="Times New Roman" w:cs="Times New Roman"/>
      <w:b/>
      <w:i/>
      <w:sz w:val="24"/>
      <w:szCs w:val="20"/>
      <w:lang w:eastAsia="ru-RU"/>
    </w:rPr>
  </w:style>
  <w:style w:type="paragraph" w:styleId="2">
    <w:name w:val="List Number 2"/>
    <w:basedOn w:val="a"/>
    <w:unhideWhenUsed/>
    <w:rsid w:val="007E7D35"/>
    <w:pPr>
      <w:numPr>
        <w:numId w:val="18"/>
      </w:numPr>
      <w:contextualSpacing/>
    </w:pPr>
  </w:style>
  <w:style w:type="paragraph" w:customStyle="1" w:styleId="OTCHET00">
    <w:name w:val="OTCHET_00"/>
    <w:basedOn w:val="2"/>
    <w:uiPriority w:val="99"/>
    <w:qFormat/>
    <w:rsid w:val="007E7D35"/>
    <w:pPr>
      <w:numPr>
        <w:numId w:val="0"/>
      </w:numPr>
      <w:tabs>
        <w:tab w:val="left" w:pos="709"/>
        <w:tab w:val="left" w:pos="3402"/>
      </w:tabs>
      <w:spacing w:after="0" w:line="360" w:lineRule="auto"/>
      <w:contextualSpacing w:val="0"/>
      <w:jc w:val="both"/>
    </w:pPr>
    <w:rPr>
      <w:rFonts w:ascii="NTTimes/Cyrillic" w:eastAsia="Times New Roman" w:hAnsi="NTTimes/Cyrillic" w:cs="Times New Roman"/>
      <w:sz w:val="24"/>
      <w:szCs w:val="20"/>
      <w:lang w:eastAsia="ru-RU"/>
    </w:rPr>
  </w:style>
  <w:style w:type="character" w:customStyle="1" w:styleId="aff7">
    <w:name w:val="Табличный Знак"/>
    <w:link w:val="aff8"/>
    <w:locked/>
    <w:rsid w:val="007E7D35"/>
    <w:rPr>
      <w:rFonts w:ascii="Times New Roman" w:eastAsia="Times New Roman" w:hAnsi="Times New Roman" w:cs="Times New Roman"/>
      <w:sz w:val="24"/>
      <w:szCs w:val="24"/>
      <w:lang w:eastAsia="ru-RU"/>
    </w:rPr>
  </w:style>
  <w:style w:type="paragraph" w:customStyle="1" w:styleId="aff8">
    <w:name w:val="Табличный"/>
    <w:basedOn w:val="a"/>
    <w:link w:val="aff7"/>
    <w:qFormat/>
    <w:rsid w:val="007E7D35"/>
    <w:pPr>
      <w:spacing w:after="0" w:line="240" w:lineRule="auto"/>
      <w:jc w:val="center"/>
    </w:pPr>
    <w:rPr>
      <w:rFonts w:ascii="Times New Roman" w:eastAsia="Times New Roman" w:hAnsi="Times New Roman" w:cs="Times New Roman"/>
      <w:sz w:val="24"/>
      <w:szCs w:val="24"/>
      <w:lang w:eastAsia="ru-RU"/>
    </w:rPr>
  </w:style>
  <w:style w:type="paragraph" w:customStyle="1" w:styleId="aff9">
    <w:name w:val="Обычный + По центру"/>
    <w:basedOn w:val="30"/>
    <w:uiPriority w:val="99"/>
    <w:qFormat/>
    <w:rsid w:val="007E7D35"/>
    <w:pPr>
      <w:keepLines w:val="0"/>
      <w:spacing w:before="0" w:line="360" w:lineRule="auto"/>
      <w:jc w:val="both"/>
    </w:pPr>
    <w:rPr>
      <w:rFonts w:ascii="Times New Roman" w:eastAsia="Times New Roman" w:hAnsi="Times New Roman" w:cs="Times New Roman"/>
      <w:color w:val="auto"/>
      <w:lang w:val="en-US"/>
    </w:rPr>
  </w:style>
  <w:style w:type="character" w:customStyle="1" w:styleId="Main">
    <w:name w:val="Main Знак"/>
    <w:link w:val="Main0"/>
    <w:locked/>
    <w:rsid w:val="007E7D35"/>
    <w:rPr>
      <w:rFonts w:ascii="Times New Roman" w:eastAsia="Times New Roman" w:hAnsi="Times New Roman" w:cs="Tahoma"/>
      <w:sz w:val="24"/>
      <w:szCs w:val="16"/>
      <w:lang w:eastAsia="ru-RU"/>
    </w:rPr>
  </w:style>
  <w:style w:type="paragraph" w:customStyle="1" w:styleId="Main0">
    <w:name w:val="Main"/>
    <w:link w:val="Main"/>
    <w:qFormat/>
    <w:rsid w:val="007E7D35"/>
    <w:pPr>
      <w:widowControl w:val="0"/>
      <w:spacing w:after="0" w:line="360" w:lineRule="auto"/>
      <w:ind w:firstLine="709"/>
      <w:jc w:val="both"/>
    </w:pPr>
    <w:rPr>
      <w:rFonts w:ascii="Times New Roman" w:eastAsia="Times New Roman" w:hAnsi="Times New Roman" w:cs="Tahoma"/>
      <w:sz w:val="24"/>
      <w:szCs w:val="16"/>
      <w:lang w:eastAsia="ru-RU"/>
    </w:rPr>
  </w:style>
  <w:style w:type="paragraph" w:customStyle="1" w:styleId="18">
    <w:name w:val="заголовок 1"/>
    <w:basedOn w:val="a"/>
    <w:next w:val="a"/>
    <w:uiPriority w:val="99"/>
    <w:qFormat/>
    <w:rsid w:val="007E7D35"/>
    <w:pPr>
      <w:keepNext/>
      <w:autoSpaceDE w:val="0"/>
      <w:autoSpaceDN w:val="0"/>
      <w:spacing w:before="240" w:after="240" w:line="240" w:lineRule="auto"/>
      <w:jc w:val="center"/>
      <w:outlineLvl w:val="0"/>
    </w:pPr>
    <w:rPr>
      <w:rFonts w:ascii="Times New Roman" w:eastAsia="Times New Roman" w:hAnsi="Times New Roman" w:cs="Times New Roman"/>
      <w:b/>
      <w:bCs/>
      <w:iCs/>
      <w:sz w:val="32"/>
      <w:szCs w:val="24"/>
      <w:lang w:eastAsia="ru-RU"/>
    </w:rPr>
  </w:style>
  <w:style w:type="paragraph" w:customStyle="1" w:styleId="podpis">
    <w:name w:val="podpis"/>
    <w:basedOn w:val="a"/>
    <w:uiPriority w:val="99"/>
    <w:qFormat/>
    <w:rsid w:val="007E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
    <w:name w:val="Body Text Indent 21"/>
    <w:basedOn w:val="a"/>
    <w:uiPriority w:val="99"/>
    <w:qFormat/>
    <w:rsid w:val="007E7D35"/>
    <w:pPr>
      <w:spacing w:after="0" w:line="240" w:lineRule="auto"/>
      <w:ind w:firstLine="720"/>
      <w:jc w:val="both"/>
    </w:pPr>
    <w:rPr>
      <w:rFonts w:ascii="Times New Roman" w:eastAsia="Times New Roman" w:hAnsi="Times New Roman" w:cs="Times New Roman"/>
      <w:b/>
      <w:i/>
      <w:sz w:val="24"/>
      <w:szCs w:val="20"/>
      <w:lang w:eastAsia="ru-RU"/>
    </w:rPr>
  </w:style>
  <w:style w:type="paragraph" w:customStyle="1" w:styleId="19">
    <w:name w:val="Обычный1"/>
    <w:uiPriority w:val="99"/>
    <w:qFormat/>
    <w:rsid w:val="007E7D35"/>
    <w:pPr>
      <w:suppressAutoHyphens/>
      <w:spacing w:before="100" w:after="100" w:line="240" w:lineRule="auto"/>
    </w:pPr>
    <w:rPr>
      <w:rFonts w:ascii="Times New Roman" w:eastAsia="Arial" w:hAnsi="Times New Roman" w:cs="Times New Roman"/>
      <w:sz w:val="24"/>
      <w:szCs w:val="20"/>
      <w:lang w:eastAsia="ar-SA"/>
    </w:rPr>
  </w:style>
  <w:style w:type="paragraph" w:styleId="af9">
    <w:name w:val="Title"/>
    <w:basedOn w:val="a"/>
    <w:next w:val="a"/>
    <w:link w:val="af8"/>
    <w:uiPriority w:val="10"/>
    <w:qFormat/>
    <w:rsid w:val="007E7D35"/>
    <w:pPr>
      <w:pBdr>
        <w:bottom w:val="single" w:sz="8" w:space="4" w:color="4F81BD" w:themeColor="accent1"/>
      </w:pBdr>
      <w:spacing w:after="300" w:line="240" w:lineRule="auto"/>
      <w:contextualSpacing/>
    </w:pPr>
    <w:rPr>
      <w:rFonts w:ascii="Arial" w:eastAsia="Times New Roman" w:hAnsi="Arial" w:cs="Arial"/>
      <w:b/>
      <w:bCs/>
      <w:sz w:val="52"/>
      <w:szCs w:val="24"/>
      <w:lang w:eastAsia="ru-RU"/>
    </w:rPr>
  </w:style>
  <w:style w:type="character" w:customStyle="1" w:styleId="1a">
    <w:name w:val="Название Знак1"/>
    <w:basedOn w:val="a1"/>
    <w:uiPriority w:val="10"/>
    <w:rsid w:val="007E7D35"/>
    <w:rPr>
      <w:rFonts w:asciiTheme="majorHAnsi" w:eastAsiaTheme="majorEastAsia" w:hAnsiTheme="majorHAnsi" w:cstheme="majorBidi"/>
      <w:color w:val="17365D" w:themeColor="text2" w:themeShade="BF"/>
      <w:spacing w:val="5"/>
      <w:kern w:val="28"/>
      <w:sz w:val="52"/>
      <w:szCs w:val="52"/>
    </w:rPr>
  </w:style>
  <w:style w:type="paragraph" w:customStyle="1" w:styleId="h2">
    <w:name w:val="h2"/>
    <w:basedOn w:val="af9"/>
    <w:uiPriority w:val="99"/>
    <w:qFormat/>
    <w:rsid w:val="007E7D35"/>
    <w:pPr>
      <w:pBdr>
        <w:bottom w:val="none" w:sz="0" w:space="0" w:color="auto"/>
      </w:pBdr>
      <w:spacing w:after="480"/>
      <w:contextualSpacing w:val="0"/>
      <w:jc w:val="center"/>
    </w:pPr>
    <w:rPr>
      <w:rFonts w:ascii="Times New Roman" w:hAnsi="Times New Roman" w:cs="Times New Roman"/>
      <w:b w:val="0"/>
      <w:sz w:val="24"/>
    </w:rPr>
  </w:style>
  <w:style w:type="paragraph" w:customStyle="1" w:styleId="TableContents">
    <w:name w:val="Table Contents"/>
    <w:basedOn w:val="a"/>
    <w:uiPriority w:val="99"/>
    <w:qFormat/>
    <w:rsid w:val="007E7D35"/>
    <w:pPr>
      <w:widowControl w:val="0"/>
      <w:suppressLineNumbers/>
      <w:suppressAutoHyphens/>
      <w:spacing w:after="0" w:line="240" w:lineRule="auto"/>
    </w:pPr>
    <w:rPr>
      <w:rFonts w:ascii="Times New Roman" w:eastAsia="Times New Roman" w:hAnsi="Times New Roman" w:cs="Times New Roman"/>
      <w:kern w:val="2"/>
      <w:sz w:val="24"/>
      <w:szCs w:val="24"/>
      <w:lang w:eastAsia="ru-RU"/>
    </w:rPr>
  </w:style>
  <w:style w:type="paragraph" w:customStyle="1" w:styleId="Normal1">
    <w:name w:val="Normal1"/>
    <w:uiPriority w:val="99"/>
    <w:qFormat/>
    <w:rsid w:val="007E7D35"/>
    <w:pPr>
      <w:widowControl w:val="0"/>
      <w:snapToGrid w:val="0"/>
      <w:spacing w:after="0" w:line="278" w:lineRule="auto"/>
      <w:ind w:firstLine="560"/>
      <w:jc w:val="both"/>
    </w:pPr>
    <w:rPr>
      <w:rFonts w:ascii="Times New Roman" w:eastAsia="Times New Roman" w:hAnsi="Times New Roman" w:cs="Times New Roman"/>
      <w:sz w:val="20"/>
      <w:szCs w:val="20"/>
      <w:lang w:eastAsia="ru-RU"/>
    </w:rPr>
  </w:style>
  <w:style w:type="paragraph" w:customStyle="1" w:styleId="ConsPlusDocList">
    <w:name w:val="ConsPlusDocList"/>
    <w:next w:val="a"/>
    <w:uiPriority w:val="99"/>
    <w:rsid w:val="007E7D35"/>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affa">
    <w:name w:val="Название таблицы"/>
    <w:basedOn w:val="a"/>
    <w:uiPriority w:val="99"/>
    <w:qFormat/>
    <w:rsid w:val="007E7D35"/>
    <w:pPr>
      <w:spacing w:after="0" w:line="360" w:lineRule="auto"/>
      <w:jc w:val="center"/>
    </w:pPr>
    <w:rPr>
      <w:rFonts w:ascii="Times New Roman" w:eastAsia="Times New Roman" w:hAnsi="Times New Roman" w:cs="Times New Roman"/>
      <w:sz w:val="24"/>
      <w:szCs w:val="24"/>
    </w:rPr>
  </w:style>
  <w:style w:type="paragraph" w:customStyle="1" w:styleId="affb">
    <w:name w:val="Начало"/>
    <w:basedOn w:val="af9"/>
    <w:next w:val="af9"/>
    <w:uiPriority w:val="99"/>
    <w:qFormat/>
    <w:rsid w:val="007E7D35"/>
    <w:pPr>
      <w:pBdr>
        <w:bottom w:val="none" w:sz="0" w:space="0" w:color="auto"/>
      </w:pBdr>
      <w:spacing w:after="0" w:line="360" w:lineRule="auto"/>
      <w:contextualSpacing w:val="0"/>
      <w:jc w:val="center"/>
      <w:outlineLvl w:val="0"/>
    </w:pPr>
    <w:rPr>
      <w:rFonts w:ascii="Times New Roman" w:hAnsi="Times New Roman" w:cs="Times New Roman"/>
      <w:b w:val="0"/>
      <w:bCs w:val="0"/>
      <w:sz w:val="28"/>
      <w:szCs w:val="28"/>
    </w:rPr>
  </w:style>
  <w:style w:type="paragraph" w:customStyle="1" w:styleId="2x2gray">
    <w:name w:val="2x2gray"/>
    <w:basedOn w:val="a"/>
    <w:uiPriority w:val="99"/>
    <w:qFormat/>
    <w:rsid w:val="007E7D35"/>
    <w:pPr>
      <w:shd w:val="clear" w:color="auto" w:fill="FFFFFF"/>
      <w:spacing w:before="100" w:beforeAutospacing="1" w:after="100" w:afterAutospacing="1" w:line="360" w:lineRule="auto"/>
      <w:ind w:firstLine="567"/>
      <w:jc w:val="both"/>
    </w:pPr>
    <w:rPr>
      <w:rFonts w:ascii="Verdana" w:eastAsia="Arial Unicode MS" w:hAnsi="Verdana" w:cs="Arial Unicode MS"/>
      <w:color w:val="000000"/>
      <w:sz w:val="18"/>
      <w:szCs w:val="18"/>
      <w:lang w:eastAsia="ru-RU"/>
    </w:rPr>
  </w:style>
  <w:style w:type="paragraph" w:styleId="afd">
    <w:name w:val="Subtitle"/>
    <w:basedOn w:val="a"/>
    <w:next w:val="a"/>
    <w:link w:val="afc"/>
    <w:qFormat/>
    <w:rsid w:val="007E7D35"/>
    <w:pPr>
      <w:numPr>
        <w:ilvl w:val="1"/>
      </w:numPr>
    </w:pPr>
    <w:rPr>
      <w:rFonts w:ascii="Arial" w:eastAsia="Times New Roman" w:hAnsi="Arial" w:cs="Arial"/>
      <w:sz w:val="40"/>
      <w:szCs w:val="24"/>
      <w:lang w:eastAsia="ru-RU"/>
    </w:rPr>
  </w:style>
  <w:style w:type="character" w:customStyle="1" w:styleId="1b">
    <w:name w:val="Подзаголовок Знак1"/>
    <w:basedOn w:val="a1"/>
    <w:rsid w:val="007E7D35"/>
    <w:rPr>
      <w:rFonts w:asciiTheme="majorHAnsi" w:eastAsiaTheme="majorEastAsia" w:hAnsiTheme="majorHAnsi" w:cstheme="majorBidi"/>
      <w:i/>
      <w:iCs/>
      <w:color w:val="4F81BD" w:themeColor="accent1"/>
      <w:spacing w:val="15"/>
      <w:sz w:val="24"/>
      <w:szCs w:val="24"/>
    </w:rPr>
  </w:style>
  <w:style w:type="character" w:customStyle="1" w:styleId="affc">
    <w:name w:val="Таблица Знак"/>
    <w:link w:val="affd"/>
    <w:locked/>
    <w:rsid w:val="007E7D35"/>
    <w:rPr>
      <w:rFonts w:ascii="Times New Roman" w:eastAsia="Times New Roman" w:hAnsi="Times New Roman" w:cs="Times New Roman"/>
      <w:color w:val="000000"/>
      <w:sz w:val="24"/>
      <w:szCs w:val="24"/>
    </w:rPr>
  </w:style>
  <w:style w:type="paragraph" w:customStyle="1" w:styleId="affd">
    <w:name w:val="Таблица"/>
    <w:basedOn w:val="afd"/>
    <w:link w:val="affc"/>
    <w:qFormat/>
    <w:rsid w:val="007E7D35"/>
    <w:pPr>
      <w:numPr>
        <w:ilvl w:val="0"/>
      </w:numPr>
      <w:spacing w:after="0" w:line="360" w:lineRule="auto"/>
      <w:ind w:firstLine="709"/>
      <w:jc w:val="right"/>
      <w:outlineLvl w:val="4"/>
    </w:pPr>
    <w:rPr>
      <w:rFonts w:ascii="Times New Roman" w:hAnsi="Times New Roman" w:cs="Times New Roman"/>
      <w:color w:val="000000"/>
      <w:sz w:val="24"/>
      <w:lang w:eastAsia="en-US"/>
    </w:rPr>
  </w:style>
  <w:style w:type="paragraph" w:customStyle="1" w:styleId="western">
    <w:name w:val="western"/>
    <w:basedOn w:val="a"/>
    <w:uiPriority w:val="99"/>
    <w:qFormat/>
    <w:rsid w:val="007E7D35"/>
    <w:pPr>
      <w:spacing w:before="100" w:beforeAutospacing="1" w:after="0" w:line="363" w:lineRule="atLeast"/>
      <w:jc w:val="both"/>
    </w:pPr>
    <w:rPr>
      <w:rFonts w:ascii="Times New Roman" w:eastAsia="Times New Roman" w:hAnsi="Times New Roman" w:cs="Times New Roman"/>
      <w:color w:val="00000A"/>
      <w:sz w:val="24"/>
      <w:szCs w:val="24"/>
      <w:lang w:eastAsia="ru-RU"/>
    </w:rPr>
  </w:style>
  <w:style w:type="character" w:customStyle="1" w:styleId="36">
    <w:name w:val="Основной текст (3)_"/>
    <w:link w:val="37"/>
    <w:locked/>
    <w:rsid w:val="007E7D35"/>
    <w:rPr>
      <w:b/>
      <w:bCs/>
      <w:noProof/>
      <w:sz w:val="19"/>
      <w:szCs w:val="19"/>
      <w:shd w:val="clear" w:color="auto" w:fill="FFFFFF"/>
    </w:rPr>
  </w:style>
  <w:style w:type="paragraph" w:customStyle="1" w:styleId="37">
    <w:name w:val="Основной текст (3)"/>
    <w:basedOn w:val="a"/>
    <w:link w:val="36"/>
    <w:qFormat/>
    <w:rsid w:val="007E7D35"/>
    <w:pPr>
      <w:shd w:val="clear" w:color="auto" w:fill="FFFFFF"/>
      <w:spacing w:after="0" w:line="240" w:lineRule="atLeast"/>
    </w:pPr>
    <w:rPr>
      <w:b/>
      <w:bCs/>
      <w:noProof/>
      <w:sz w:val="19"/>
      <w:szCs w:val="19"/>
    </w:rPr>
  </w:style>
  <w:style w:type="character" w:customStyle="1" w:styleId="28">
    <w:name w:val="Основной текст (2)_"/>
    <w:link w:val="29"/>
    <w:locked/>
    <w:rsid w:val="007E7D35"/>
    <w:rPr>
      <w:rFonts w:ascii="Tahoma" w:hAnsi="Tahoma" w:cs="Tahoma"/>
      <w:sz w:val="19"/>
      <w:szCs w:val="19"/>
      <w:shd w:val="clear" w:color="auto" w:fill="FFFFFF"/>
    </w:rPr>
  </w:style>
  <w:style w:type="paragraph" w:customStyle="1" w:styleId="29">
    <w:name w:val="Основной текст (2)"/>
    <w:basedOn w:val="a"/>
    <w:link w:val="28"/>
    <w:qFormat/>
    <w:rsid w:val="007E7D35"/>
    <w:pPr>
      <w:shd w:val="clear" w:color="auto" w:fill="FFFFFF"/>
      <w:spacing w:after="0" w:line="240" w:lineRule="atLeast"/>
    </w:pPr>
    <w:rPr>
      <w:rFonts w:ascii="Tahoma" w:hAnsi="Tahoma" w:cs="Tahoma"/>
      <w:sz w:val="19"/>
      <w:szCs w:val="19"/>
    </w:rPr>
  </w:style>
  <w:style w:type="character" w:customStyle="1" w:styleId="51">
    <w:name w:val="Основной текст (5)_"/>
    <w:link w:val="52"/>
    <w:locked/>
    <w:rsid w:val="007E7D35"/>
    <w:rPr>
      <w:b/>
      <w:bCs/>
      <w:sz w:val="26"/>
      <w:szCs w:val="26"/>
      <w:shd w:val="clear" w:color="auto" w:fill="FFFFFF"/>
    </w:rPr>
  </w:style>
  <w:style w:type="paragraph" w:customStyle="1" w:styleId="52">
    <w:name w:val="Основной текст (5)"/>
    <w:basedOn w:val="a"/>
    <w:link w:val="51"/>
    <w:qFormat/>
    <w:rsid w:val="007E7D35"/>
    <w:pPr>
      <w:shd w:val="clear" w:color="auto" w:fill="FFFFFF"/>
      <w:spacing w:after="0" w:line="298" w:lineRule="exact"/>
      <w:ind w:hanging="700"/>
    </w:pPr>
    <w:rPr>
      <w:b/>
      <w:bCs/>
      <w:sz w:val="26"/>
      <w:szCs w:val="26"/>
    </w:rPr>
  </w:style>
  <w:style w:type="character" w:customStyle="1" w:styleId="91">
    <w:name w:val="Основной текст (9)_"/>
    <w:link w:val="92"/>
    <w:locked/>
    <w:rsid w:val="007E7D35"/>
    <w:rPr>
      <w:b/>
      <w:bCs/>
      <w:sz w:val="33"/>
      <w:szCs w:val="33"/>
      <w:shd w:val="clear" w:color="auto" w:fill="FFFFFF"/>
    </w:rPr>
  </w:style>
  <w:style w:type="paragraph" w:customStyle="1" w:styleId="92">
    <w:name w:val="Основной текст (9)"/>
    <w:basedOn w:val="a"/>
    <w:link w:val="91"/>
    <w:qFormat/>
    <w:rsid w:val="007E7D35"/>
    <w:pPr>
      <w:shd w:val="clear" w:color="auto" w:fill="FFFFFF"/>
      <w:spacing w:before="180" w:after="840" w:line="418" w:lineRule="exact"/>
    </w:pPr>
    <w:rPr>
      <w:b/>
      <w:bCs/>
      <w:sz w:val="33"/>
      <w:szCs w:val="33"/>
    </w:rPr>
  </w:style>
  <w:style w:type="character" w:customStyle="1" w:styleId="100">
    <w:name w:val="Основной текст (10)_"/>
    <w:link w:val="101"/>
    <w:locked/>
    <w:rsid w:val="007E7D35"/>
    <w:rPr>
      <w:spacing w:val="10"/>
      <w:sz w:val="21"/>
      <w:szCs w:val="21"/>
      <w:shd w:val="clear" w:color="auto" w:fill="FFFFFF"/>
    </w:rPr>
  </w:style>
  <w:style w:type="paragraph" w:customStyle="1" w:styleId="101">
    <w:name w:val="Основной текст (10)"/>
    <w:basedOn w:val="a"/>
    <w:link w:val="100"/>
    <w:qFormat/>
    <w:rsid w:val="007E7D35"/>
    <w:pPr>
      <w:shd w:val="clear" w:color="auto" w:fill="FFFFFF"/>
      <w:spacing w:after="0" w:line="240" w:lineRule="atLeast"/>
    </w:pPr>
    <w:rPr>
      <w:spacing w:val="10"/>
      <w:sz w:val="21"/>
      <w:szCs w:val="21"/>
    </w:rPr>
  </w:style>
  <w:style w:type="character" w:customStyle="1" w:styleId="1c">
    <w:name w:val="Заголовок №1_"/>
    <w:link w:val="1d"/>
    <w:locked/>
    <w:rsid w:val="007E7D35"/>
    <w:rPr>
      <w:b/>
      <w:bCs/>
      <w:sz w:val="24"/>
      <w:szCs w:val="24"/>
      <w:shd w:val="clear" w:color="auto" w:fill="FFFFFF"/>
    </w:rPr>
  </w:style>
  <w:style w:type="paragraph" w:customStyle="1" w:styleId="1d">
    <w:name w:val="Заголовок №1"/>
    <w:basedOn w:val="a"/>
    <w:link w:val="1c"/>
    <w:qFormat/>
    <w:rsid w:val="007E7D35"/>
    <w:pPr>
      <w:shd w:val="clear" w:color="auto" w:fill="FFFFFF"/>
      <w:spacing w:before="120" w:after="300" w:line="302" w:lineRule="exact"/>
      <w:jc w:val="center"/>
      <w:outlineLvl w:val="0"/>
    </w:pPr>
    <w:rPr>
      <w:b/>
      <w:bCs/>
      <w:sz w:val="24"/>
      <w:szCs w:val="24"/>
    </w:rPr>
  </w:style>
  <w:style w:type="paragraph" w:customStyle="1" w:styleId="rvps3">
    <w:name w:val="rvps3"/>
    <w:basedOn w:val="a"/>
    <w:uiPriority w:val="99"/>
    <w:qFormat/>
    <w:rsid w:val="007E7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e">
    <w:name w:val="footnote reference"/>
    <w:uiPriority w:val="99"/>
    <w:semiHidden/>
    <w:unhideWhenUsed/>
    <w:rsid w:val="007E7D35"/>
    <w:rPr>
      <w:vertAlign w:val="superscript"/>
    </w:rPr>
  </w:style>
  <w:style w:type="character" w:styleId="afff">
    <w:name w:val="annotation reference"/>
    <w:basedOn w:val="a1"/>
    <w:uiPriority w:val="99"/>
    <w:semiHidden/>
    <w:unhideWhenUsed/>
    <w:rsid w:val="007E7D35"/>
    <w:rPr>
      <w:sz w:val="16"/>
      <w:szCs w:val="16"/>
    </w:rPr>
  </w:style>
  <w:style w:type="character" w:customStyle="1" w:styleId="71">
    <w:name w:val="Заголовок 7 Знак1"/>
    <w:basedOn w:val="a1"/>
    <w:semiHidden/>
    <w:rsid w:val="007E7D35"/>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1"/>
    <w:semiHidden/>
    <w:rsid w:val="007E7D35"/>
    <w:rPr>
      <w:rFonts w:asciiTheme="majorHAnsi" w:eastAsiaTheme="majorEastAsia" w:hAnsiTheme="majorHAnsi" w:cstheme="majorBidi"/>
      <w:color w:val="404040" w:themeColor="text1" w:themeTint="BF"/>
    </w:rPr>
  </w:style>
  <w:style w:type="character" w:customStyle="1" w:styleId="910">
    <w:name w:val="Заголовок 9 Знак1"/>
    <w:basedOn w:val="a1"/>
    <w:semiHidden/>
    <w:rsid w:val="007E7D35"/>
    <w:rPr>
      <w:rFonts w:asciiTheme="majorHAnsi" w:eastAsiaTheme="majorEastAsia" w:hAnsiTheme="majorHAnsi" w:cstheme="majorBidi"/>
      <w:i/>
      <w:iCs/>
      <w:color w:val="404040" w:themeColor="text1" w:themeTint="BF"/>
    </w:rPr>
  </w:style>
  <w:style w:type="paragraph" w:styleId="23">
    <w:name w:val="Body Text 2"/>
    <w:basedOn w:val="a"/>
    <w:link w:val="22"/>
    <w:unhideWhenUsed/>
    <w:rsid w:val="007E7D35"/>
    <w:pPr>
      <w:spacing w:after="120" w:line="480" w:lineRule="auto"/>
    </w:pPr>
    <w:rPr>
      <w:rFonts w:ascii="Times New Roman" w:eastAsia="Times New Roman" w:hAnsi="Times New Roman" w:cs="Times New Roman"/>
      <w:sz w:val="24"/>
      <w:szCs w:val="24"/>
      <w:lang w:eastAsia="ru-RU"/>
    </w:rPr>
  </w:style>
  <w:style w:type="character" w:customStyle="1" w:styleId="212">
    <w:name w:val="Основной текст 2 Знак1"/>
    <w:basedOn w:val="a1"/>
    <w:semiHidden/>
    <w:rsid w:val="007E7D35"/>
  </w:style>
  <w:style w:type="character" w:customStyle="1" w:styleId="1e">
    <w:name w:val="Текст выноски Знак1"/>
    <w:basedOn w:val="a1"/>
    <w:uiPriority w:val="99"/>
    <w:semiHidden/>
    <w:rsid w:val="007E7D35"/>
    <w:rPr>
      <w:rFonts w:ascii="Tahoma" w:hAnsi="Tahoma" w:cs="Tahoma"/>
      <w:sz w:val="16"/>
      <w:szCs w:val="16"/>
    </w:rPr>
  </w:style>
  <w:style w:type="character" w:customStyle="1" w:styleId="WW8Num1z0">
    <w:name w:val="WW8Num1z0"/>
    <w:uiPriority w:val="99"/>
    <w:rsid w:val="007E7D35"/>
  </w:style>
  <w:style w:type="character" w:customStyle="1" w:styleId="WW8Num1z1">
    <w:name w:val="WW8Num1z1"/>
    <w:uiPriority w:val="99"/>
    <w:rsid w:val="007E7D35"/>
  </w:style>
  <w:style w:type="character" w:customStyle="1" w:styleId="WW8Num1z2">
    <w:name w:val="WW8Num1z2"/>
    <w:uiPriority w:val="99"/>
    <w:rsid w:val="007E7D35"/>
  </w:style>
  <w:style w:type="character" w:customStyle="1" w:styleId="WW8Num1z3">
    <w:name w:val="WW8Num1z3"/>
    <w:uiPriority w:val="99"/>
    <w:rsid w:val="007E7D35"/>
  </w:style>
  <w:style w:type="character" w:customStyle="1" w:styleId="WW8Num1z4">
    <w:name w:val="WW8Num1z4"/>
    <w:uiPriority w:val="99"/>
    <w:rsid w:val="007E7D35"/>
  </w:style>
  <w:style w:type="character" w:customStyle="1" w:styleId="WW8Num1z5">
    <w:name w:val="WW8Num1z5"/>
    <w:uiPriority w:val="99"/>
    <w:rsid w:val="007E7D35"/>
  </w:style>
  <w:style w:type="character" w:customStyle="1" w:styleId="WW8Num1z6">
    <w:name w:val="WW8Num1z6"/>
    <w:uiPriority w:val="99"/>
    <w:rsid w:val="007E7D35"/>
  </w:style>
  <w:style w:type="character" w:customStyle="1" w:styleId="WW8Num1z7">
    <w:name w:val="WW8Num1z7"/>
    <w:uiPriority w:val="99"/>
    <w:rsid w:val="007E7D35"/>
  </w:style>
  <w:style w:type="character" w:customStyle="1" w:styleId="WW8Num1z8">
    <w:name w:val="WW8Num1z8"/>
    <w:uiPriority w:val="99"/>
    <w:rsid w:val="007E7D35"/>
  </w:style>
  <w:style w:type="character" w:customStyle="1" w:styleId="WW8Num2z0">
    <w:name w:val="WW8Num2z0"/>
    <w:uiPriority w:val="99"/>
    <w:rsid w:val="007E7D35"/>
    <w:rPr>
      <w:rFonts w:ascii="Symbol" w:hAnsi="Symbol" w:cs="Symbol" w:hint="default"/>
      <w:color w:val="auto"/>
      <w:sz w:val="16"/>
      <w:szCs w:val="16"/>
    </w:rPr>
  </w:style>
  <w:style w:type="character" w:customStyle="1" w:styleId="WW8Num3z0">
    <w:name w:val="WW8Num3z0"/>
    <w:uiPriority w:val="99"/>
    <w:rsid w:val="007E7D35"/>
    <w:rPr>
      <w:sz w:val="24"/>
      <w:szCs w:val="24"/>
    </w:rPr>
  </w:style>
  <w:style w:type="character" w:customStyle="1" w:styleId="WW8Num4z0">
    <w:name w:val="WW8Num4z0"/>
    <w:rsid w:val="007E7D35"/>
  </w:style>
  <w:style w:type="character" w:customStyle="1" w:styleId="WW8Num5z0">
    <w:name w:val="WW8Num5z0"/>
    <w:uiPriority w:val="99"/>
    <w:rsid w:val="007E7D35"/>
  </w:style>
  <w:style w:type="character" w:customStyle="1" w:styleId="WW8Num6z0">
    <w:name w:val="WW8Num6z0"/>
    <w:uiPriority w:val="99"/>
    <w:rsid w:val="007E7D35"/>
    <w:rPr>
      <w:sz w:val="28"/>
      <w:szCs w:val="28"/>
    </w:rPr>
  </w:style>
  <w:style w:type="character" w:customStyle="1" w:styleId="WW8Num7z0">
    <w:name w:val="WW8Num7z0"/>
    <w:uiPriority w:val="99"/>
    <w:rsid w:val="007E7D35"/>
    <w:rPr>
      <w:rFonts w:ascii="Times New Roman" w:hAnsi="Times New Roman" w:cs="Times New Roman" w:hint="default"/>
      <w:sz w:val="24"/>
      <w:szCs w:val="24"/>
    </w:rPr>
  </w:style>
  <w:style w:type="character" w:customStyle="1" w:styleId="WW8Num8z0">
    <w:name w:val="WW8Num8z0"/>
    <w:uiPriority w:val="99"/>
    <w:rsid w:val="007E7D35"/>
  </w:style>
  <w:style w:type="character" w:customStyle="1" w:styleId="WW8Num8z1">
    <w:name w:val="WW8Num8z1"/>
    <w:uiPriority w:val="99"/>
    <w:rsid w:val="007E7D35"/>
    <w:rPr>
      <w:rFonts w:ascii="Times New Roman" w:hAnsi="Times New Roman" w:cs="Times New Roman" w:hint="default"/>
      <w:sz w:val="24"/>
      <w:szCs w:val="24"/>
    </w:rPr>
  </w:style>
  <w:style w:type="character" w:customStyle="1" w:styleId="WW8Num8z2">
    <w:name w:val="WW8Num8z2"/>
    <w:uiPriority w:val="99"/>
    <w:rsid w:val="007E7D35"/>
  </w:style>
  <w:style w:type="character" w:customStyle="1" w:styleId="WW8Num8z3">
    <w:name w:val="WW8Num8z3"/>
    <w:uiPriority w:val="99"/>
    <w:rsid w:val="007E7D35"/>
  </w:style>
  <w:style w:type="character" w:customStyle="1" w:styleId="WW8Num8z4">
    <w:name w:val="WW8Num8z4"/>
    <w:uiPriority w:val="99"/>
    <w:rsid w:val="007E7D35"/>
  </w:style>
  <w:style w:type="character" w:customStyle="1" w:styleId="WW8Num8z5">
    <w:name w:val="WW8Num8z5"/>
    <w:uiPriority w:val="99"/>
    <w:rsid w:val="007E7D35"/>
  </w:style>
  <w:style w:type="character" w:customStyle="1" w:styleId="WW8Num8z6">
    <w:name w:val="WW8Num8z6"/>
    <w:uiPriority w:val="99"/>
    <w:rsid w:val="007E7D35"/>
  </w:style>
  <w:style w:type="character" w:customStyle="1" w:styleId="WW8Num8z7">
    <w:name w:val="WW8Num8z7"/>
    <w:uiPriority w:val="99"/>
    <w:rsid w:val="007E7D35"/>
  </w:style>
  <w:style w:type="character" w:customStyle="1" w:styleId="WW8Num8z8">
    <w:name w:val="WW8Num8z8"/>
    <w:uiPriority w:val="99"/>
    <w:rsid w:val="007E7D35"/>
  </w:style>
  <w:style w:type="character" w:customStyle="1" w:styleId="WW8Num9z0">
    <w:name w:val="WW8Num9z0"/>
    <w:uiPriority w:val="99"/>
    <w:rsid w:val="007E7D35"/>
  </w:style>
  <w:style w:type="character" w:customStyle="1" w:styleId="WW8Num9z1">
    <w:name w:val="WW8Num9z1"/>
    <w:uiPriority w:val="99"/>
    <w:rsid w:val="007E7D35"/>
  </w:style>
  <w:style w:type="character" w:customStyle="1" w:styleId="WW8Num9z2">
    <w:name w:val="WW8Num9z2"/>
    <w:uiPriority w:val="99"/>
    <w:rsid w:val="007E7D35"/>
  </w:style>
  <w:style w:type="character" w:customStyle="1" w:styleId="WW8Num9z3">
    <w:name w:val="WW8Num9z3"/>
    <w:uiPriority w:val="99"/>
    <w:rsid w:val="007E7D35"/>
  </w:style>
  <w:style w:type="character" w:customStyle="1" w:styleId="WW8Num9z4">
    <w:name w:val="WW8Num9z4"/>
    <w:uiPriority w:val="99"/>
    <w:rsid w:val="007E7D35"/>
  </w:style>
  <w:style w:type="character" w:customStyle="1" w:styleId="WW8Num9z5">
    <w:name w:val="WW8Num9z5"/>
    <w:uiPriority w:val="99"/>
    <w:rsid w:val="007E7D35"/>
  </w:style>
  <w:style w:type="character" w:customStyle="1" w:styleId="WW8Num9z6">
    <w:name w:val="WW8Num9z6"/>
    <w:uiPriority w:val="99"/>
    <w:rsid w:val="007E7D35"/>
  </w:style>
  <w:style w:type="character" w:customStyle="1" w:styleId="WW8Num9z7">
    <w:name w:val="WW8Num9z7"/>
    <w:uiPriority w:val="99"/>
    <w:rsid w:val="007E7D35"/>
  </w:style>
  <w:style w:type="character" w:customStyle="1" w:styleId="WW8Num9z8">
    <w:name w:val="WW8Num9z8"/>
    <w:uiPriority w:val="99"/>
    <w:rsid w:val="007E7D35"/>
  </w:style>
  <w:style w:type="character" w:customStyle="1" w:styleId="2a">
    <w:name w:val="Основной шрифт абзаца2"/>
    <w:uiPriority w:val="99"/>
    <w:rsid w:val="007E7D35"/>
  </w:style>
  <w:style w:type="character" w:customStyle="1" w:styleId="WW8Num3z1">
    <w:name w:val="WW8Num3z1"/>
    <w:uiPriority w:val="99"/>
    <w:rsid w:val="007E7D35"/>
  </w:style>
  <w:style w:type="character" w:customStyle="1" w:styleId="WW8Num3z2">
    <w:name w:val="WW8Num3z2"/>
    <w:uiPriority w:val="99"/>
    <w:rsid w:val="007E7D35"/>
  </w:style>
  <w:style w:type="character" w:customStyle="1" w:styleId="WW8Num3z3">
    <w:name w:val="WW8Num3z3"/>
    <w:uiPriority w:val="99"/>
    <w:rsid w:val="007E7D35"/>
  </w:style>
  <w:style w:type="character" w:customStyle="1" w:styleId="WW8Num3z4">
    <w:name w:val="WW8Num3z4"/>
    <w:uiPriority w:val="99"/>
    <w:rsid w:val="007E7D35"/>
  </w:style>
  <w:style w:type="character" w:customStyle="1" w:styleId="WW8Num3z5">
    <w:name w:val="WW8Num3z5"/>
    <w:uiPriority w:val="99"/>
    <w:rsid w:val="007E7D35"/>
  </w:style>
  <w:style w:type="character" w:customStyle="1" w:styleId="WW8Num3z6">
    <w:name w:val="WW8Num3z6"/>
    <w:uiPriority w:val="99"/>
    <w:rsid w:val="007E7D35"/>
  </w:style>
  <w:style w:type="character" w:customStyle="1" w:styleId="WW8Num3z7">
    <w:name w:val="WW8Num3z7"/>
    <w:uiPriority w:val="99"/>
    <w:rsid w:val="007E7D35"/>
  </w:style>
  <w:style w:type="character" w:customStyle="1" w:styleId="WW8Num3z8">
    <w:name w:val="WW8Num3z8"/>
    <w:uiPriority w:val="99"/>
    <w:rsid w:val="007E7D35"/>
  </w:style>
  <w:style w:type="character" w:customStyle="1" w:styleId="WW8Num4z1">
    <w:name w:val="WW8Num4z1"/>
    <w:uiPriority w:val="99"/>
    <w:rsid w:val="007E7D35"/>
  </w:style>
  <w:style w:type="character" w:customStyle="1" w:styleId="WW8Num4z2">
    <w:name w:val="WW8Num4z2"/>
    <w:uiPriority w:val="99"/>
    <w:rsid w:val="007E7D35"/>
  </w:style>
  <w:style w:type="character" w:customStyle="1" w:styleId="WW8Num4z3">
    <w:name w:val="WW8Num4z3"/>
    <w:uiPriority w:val="99"/>
    <w:rsid w:val="007E7D35"/>
  </w:style>
  <w:style w:type="character" w:customStyle="1" w:styleId="WW8Num4z4">
    <w:name w:val="WW8Num4z4"/>
    <w:uiPriority w:val="99"/>
    <w:rsid w:val="007E7D35"/>
  </w:style>
  <w:style w:type="character" w:customStyle="1" w:styleId="WW8Num4z5">
    <w:name w:val="WW8Num4z5"/>
    <w:uiPriority w:val="99"/>
    <w:rsid w:val="007E7D35"/>
  </w:style>
  <w:style w:type="character" w:customStyle="1" w:styleId="WW8Num4z6">
    <w:name w:val="WW8Num4z6"/>
    <w:uiPriority w:val="99"/>
    <w:rsid w:val="007E7D35"/>
  </w:style>
  <w:style w:type="character" w:customStyle="1" w:styleId="WW8Num4z7">
    <w:name w:val="WW8Num4z7"/>
    <w:uiPriority w:val="99"/>
    <w:rsid w:val="007E7D35"/>
  </w:style>
  <w:style w:type="character" w:customStyle="1" w:styleId="WW8Num4z8">
    <w:name w:val="WW8Num4z8"/>
    <w:uiPriority w:val="99"/>
    <w:rsid w:val="007E7D35"/>
  </w:style>
  <w:style w:type="character" w:customStyle="1" w:styleId="WW8Num5z1">
    <w:name w:val="WW8Num5z1"/>
    <w:rsid w:val="007E7D35"/>
  </w:style>
  <w:style w:type="character" w:customStyle="1" w:styleId="WW8Num5z2">
    <w:name w:val="WW8Num5z2"/>
    <w:uiPriority w:val="99"/>
    <w:rsid w:val="007E7D35"/>
  </w:style>
  <w:style w:type="character" w:customStyle="1" w:styleId="WW8Num5z3">
    <w:name w:val="WW8Num5z3"/>
    <w:uiPriority w:val="99"/>
    <w:rsid w:val="007E7D35"/>
  </w:style>
  <w:style w:type="character" w:customStyle="1" w:styleId="WW8Num5z4">
    <w:name w:val="WW8Num5z4"/>
    <w:uiPriority w:val="99"/>
    <w:rsid w:val="007E7D35"/>
  </w:style>
  <w:style w:type="character" w:customStyle="1" w:styleId="WW8Num5z5">
    <w:name w:val="WW8Num5z5"/>
    <w:uiPriority w:val="99"/>
    <w:rsid w:val="007E7D35"/>
  </w:style>
  <w:style w:type="character" w:customStyle="1" w:styleId="WW8Num5z6">
    <w:name w:val="WW8Num5z6"/>
    <w:uiPriority w:val="99"/>
    <w:rsid w:val="007E7D35"/>
  </w:style>
  <w:style w:type="character" w:customStyle="1" w:styleId="WW8Num5z7">
    <w:name w:val="WW8Num5z7"/>
    <w:uiPriority w:val="99"/>
    <w:rsid w:val="007E7D35"/>
  </w:style>
  <w:style w:type="character" w:customStyle="1" w:styleId="WW8Num5z8">
    <w:name w:val="WW8Num5z8"/>
    <w:uiPriority w:val="99"/>
    <w:rsid w:val="007E7D35"/>
  </w:style>
  <w:style w:type="character" w:customStyle="1" w:styleId="WW8Num6z1">
    <w:name w:val="WW8Num6z1"/>
    <w:uiPriority w:val="99"/>
    <w:rsid w:val="007E7D35"/>
  </w:style>
  <w:style w:type="character" w:customStyle="1" w:styleId="WW8Num6z2">
    <w:name w:val="WW8Num6z2"/>
    <w:uiPriority w:val="99"/>
    <w:rsid w:val="007E7D35"/>
  </w:style>
  <w:style w:type="character" w:customStyle="1" w:styleId="WW8Num6z3">
    <w:name w:val="WW8Num6z3"/>
    <w:uiPriority w:val="99"/>
    <w:rsid w:val="007E7D35"/>
  </w:style>
  <w:style w:type="character" w:customStyle="1" w:styleId="WW8Num6z4">
    <w:name w:val="WW8Num6z4"/>
    <w:uiPriority w:val="99"/>
    <w:rsid w:val="007E7D35"/>
  </w:style>
  <w:style w:type="character" w:customStyle="1" w:styleId="WW8Num6z5">
    <w:name w:val="WW8Num6z5"/>
    <w:uiPriority w:val="99"/>
    <w:rsid w:val="007E7D35"/>
  </w:style>
  <w:style w:type="character" w:customStyle="1" w:styleId="WW8Num6z6">
    <w:name w:val="WW8Num6z6"/>
    <w:uiPriority w:val="99"/>
    <w:rsid w:val="007E7D35"/>
  </w:style>
  <w:style w:type="character" w:customStyle="1" w:styleId="WW8Num6z7">
    <w:name w:val="WW8Num6z7"/>
    <w:uiPriority w:val="99"/>
    <w:rsid w:val="007E7D35"/>
  </w:style>
  <w:style w:type="character" w:customStyle="1" w:styleId="WW8Num6z8">
    <w:name w:val="WW8Num6z8"/>
    <w:uiPriority w:val="99"/>
    <w:rsid w:val="007E7D35"/>
  </w:style>
  <w:style w:type="character" w:customStyle="1" w:styleId="1f">
    <w:name w:val="Основной шрифт абзаца1"/>
    <w:uiPriority w:val="99"/>
    <w:rsid w:val="007E7D35"/>
  </w:style>
  <w:style w:type="character" w:customStyle="1" w:styleId="afff0">
    <w:name w:val="Маркеры списка"/>
    <w:uiPriority w:val="99"/>
    <w:rsid w:val="007E7D35"/>
    <w:rPr>
      <w:rFonts w:ascii="OpenSymbol" w:hAnsi="OpenSymbol" w:cs="OpenSymbol" w:hint="default"/>
    </w:rPr>
  </w:style>
  <w:style w:type="character" w:customStyle="1" w:styleId="afff1">
    <w:name w:val="Символ нумерации"/>
    <w:uiPriority w:val="99"/>
    <w:rsid w:val="007E7D35"/>
  </w:style>
  <w:style w:type="paragraph" w:styleId="afb">
    <w:name w:val="Body Text Indent"/>
    <w:basedOn w:val="a"/>
    <w:link w:val="afa"/>
    <w:unhideWhenUsed/>
    <w:rsid w:val="007E7D35"/>
    <w:pPr>
      <w:spacing w:after="120"/>
      <w:ind w:left="283"/>
    </w:pPr>
    <w:rPr>
      <w:rFonts w:ascii="Calibri" w:eastAsia="Times New Roman" w:hAnsi="Calibri" w:cs="Times New Roman"/>
      <w:sz w:val="24"/>
      <w:szCs w:val="24"/>
      <w:lang w:eastAsia="ar-SA"/>
    </w:rPr>
  </w:style>
  <w:style w:type="character" w:customStyle="1" w:styleId="1f0">
    <w:name w:val="Основной текст с отступом Знак1"/>
    <w:basedOn w:val="a1"/>
    <w:semiHidden/>
    <w:rsid w:val="007E7D35"/>
  </w:style>
  <w:style w:type="paragraph" w:styleId="z-">
    <w:name w:val="HTML Bottom of Form"/>
    <w:basedOn w:val="a"/>
    <w:next w:val="a"/>
    <w:link w:val="z-0"/>
    <w:hidden/>
    <w:uiPriority w:val="99"/>
    <w:semiHidden/>
    <w:unhideWhenUsed/>
    <w:rsid w:val="007E7D35"/>
    <w:pPr>
      <w:pBdr>
        <w:top w:val="single" w:sz="6" w:space="1" w:color="auto"/>
      </w:pBdr>
      <w:spacing w:after="0"/>
      <w:jc w:val="center"/>
    </w:pPr>
    <w:rPr>
      <w:rFonts w:ascii="Arial" w:hAnsi="Arial" w:cs="Arial"/>
      <w:vanish/>
      <w:sz w:val="16"/>
      <w:szCs w:val="16"/>
    </w:rPr>
  </w:style>
  <w:style w:type="character" w:customStyle="1" w:styleId="z-0">
    <w:name w:val="z-Конец формы Знак"/>
    <w:basedOn w:val="a1"/>
    <w:link w:val="z-"/>
    <w:uiPriority w:val="99"/>
    <w:semiHidden/>
    <w:rsid w:val="007E7D35"/>
    <w:rPr>
      <w:rFonts w:ascii="Arial" w:hAnsi="Arial" w:cs="Arial"/>
      <w:vanish/>
      <w:sz w:val="16"/>
      <w:szCs w:val="16"/>
    </w:rPr>
  </w:style>
  <w:style w:type="paragraph" w:styleId="af7">
    <w:name w:val="footer"/>
    <w:basedOn w:val="a"/>
    <w:link w:val="af6"/>
    <w:uiPriority w:val="99"/>
    <w:unhideWhenUsed/>
    <w:rsid w:val="007E7D35"/>
    <w:pPr>
      <w:tabs>
        <w:tab w:val="center" w:pos="4677"/>
        <w:tab w:val="right" w:pos="9355"/>
      </w:tabs>
      <w:spacing w:after="0" w:line="240" w:lineRule="auto"/>
    </w:pPr>
    <w:rPr>
      <w:rFonts w:ascii="Calibri" w:eastAsia="Times New Roman" w:hAnsi="Calibri" w:cs="Times New Roman"/>
      <w:sz w:val="24"/>
      <w:szCs w:val="24"/>
      <w:lang w:eastAsia="ar-SA"/>
    </w:rPr>
  </w:style>
  <w:style w:type="character" w:customStyle="1" w:styleId="1f1">
    <w:name w:val="Нижний колонтитул Знак1"/>
    <w:basedOn w:val="a1"/>
    <w:uiPriority w:val="99"/>
    <w:semiHidden/>
    <w:rsid w:val="007E7D35"/>
  </w:style>
  <w:style w:type="paragraph" w:styleId="aff1">
    <w:name w:val="annotation subject"/>
    <w:basedOn w:val="af3"/>
    <w:next w:val="af3"/>
    <w:link w:val="aff0"/>
    <w:uiPriority w:val="99"/>
    <w:semiHidden/>
    <w:unhideWhenUsed/>
    <w:rsid w:val="007E7D35"/>
    <w:rPr>
      <w:b/>
      <w:bCs/>
    </w:rPr>
  </w:style>
  <w:style w:type="character" w:customStyle="1" w:styleId="1f2">
    <w:name w:val="Тема примечания Знак1"/>
    <w:basedOn w:val="15"/>
    <w:uiPriority w:val="99"/>
    <w:semiHidden/>
    <w:rsid w:val="007E7D35"/>
    <w:rPr>
      <w:b/>
      <w:bCs/>
      <w:sz w:val="20"/>
      <w:szCs w:val="20"/>
    </w:rPr>
  </w:style>
  <w:style w:type="character" w:customStyle="1" w:styleId="afff2">
    <w:name w:val="Гипертекстовая ссылка"/>
    <w:rsid w:val="007E7D35"/>
    <w:rPr>
      <w:b/>
      <w:bCs w:val="0"/>
      <w:color w:val="008000"/>
      <w:sz w:val="20"/>
    </w:rPr>
  </w:style>
  <w:style w:type="paragraph" w:styleId="25">
    <w:name w:val="Body Text Indent 2"/>
    <w:basedOn w:val="a"/>
    <w:link w:val="24"/>
    <w:unhideWhenUsed/>
    <w:rsid w:val="007E7D35"/>
    <w:pPr>
      <w:spacing w:after="120" w:line="480" w:lineRule="auto"/>
      <w:ind w:left="283"/>
    </w:pPr>
    <w:rPr>
      <w:rFonts w:ascii="Times New Roman" w:eastAsia="Times New Roman" w:hAnsi="Times New Roman" w:cs="Times New Roman"/>
      <w:bCs/>
      <w:sz w:val="24"/>
      <w:szCs w:val="24"/>
      <w:lang w:eastAsia="ru-RU"/>
    </w:rPr>
  </w:style>
  <w:style w:type="character" w:customStyle="1" w:styleId="213">
    <w:name w:val="Основной текст с отступом 2 Знак1"/>
    <w:basedOn w:val="a1"/>
    <w:semiHidden/>
    <w:rsid w:val="007E7D35"/>
  </w:style>
  <w:style w:type="paragraph" w:styleId="35">
    <w:name w:val="Body Text Indent 3"/>
    <w:basedOn w:val="a"/>
    <w:link w:val="34"/>
    <w:unhideWhenUsed/>
    <w:rsid w:val="007E7D35"/>
    <w:pPr>
      <w:spacing w:after="120"/>
      <w:ind w:left="283"/>
    </w:pPr>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1"/>
    <w:semiHidden/>
    <w:rsid w:val="007E7D35"/>
    <w:rPr>
      <w:sz w:val="16"/>
      <w:szCs w:val="16"/>
    </w:rPr>
  </w:style>
  <w:style w:type="paragraph" w:styleId="33">
    <w:name w:val="Body Text 3"/>
    <w:basedOn w:val="a"/>
    <w:link w:val="32"/>
    <w:unhideWhenUsed/>
    <w:rsid w:val="007E7D35"/>
    <w:pPr>
      <w:spacing w:after="120"/>
    </w:pPr>
    <w:rPr>
      <w:rFonts w:ascii="Times New Roman" w:eastAsia="Times New Roman" w:hAnsi="Times New Roman" w:cs="Times New Roman"/>
      <w:sz w:val="24"/>
      <w:szCs w:val="20"/>
      <w:lang w:eastAsia="ru-RU"/>
    </w:rPr>
  </w:style>
  <w:style w:type="character" w:customStyle="1" w:styleId="311">
    <w:name w:val="Основной текст 3 Знак1"/>
    <w:basedOn w:val="a1"/>
    <w:semiHidden/>
    <w:rsid w:val="007E7D35"/>
    <w:rPr>
      <w:sz w:val="16"/>
      <w:szCs w:val="16"/>
    </w:rPr>
  </w:style>
  <w:style w:type="paragraph" w:styleId="af1">
    <w:name w:val="footnote text"/>
    <w:basedOn w:val="a"/>
    <w:link w:val="af0"/>
    <w:uiPriority w:val="99"/>
    <w:semiHidden/>
    <w:unhideWhenUsed/>
    <w:rsid w:val="007E7D35"/>
    <w:pPr>
      <w:spacing w:after="0" w:line="240" w:lineRule="auto"/>
    </w:pPr>
    <w:rPr>
      <w:rFonts w:ascii="Times New Roman" w:eastAsia="Times New Roman" w:hAnsi="Times New Roman" w:cs="Times New Roman"/>
      <w:sz w:val="20"/>
      <w:szCs w:val="20"/>
      <w:lang w:eastAsia="ru-RU"/>
    </w:rPr>
  </w:style>
  <w:style w:type="character" w:customStyle="1" w:styleId="1f3">
    <w:name w:val="Текст сноски Знак1"/>
    <w:basedOn w:val="a1"/>
    <w:uiPriority w:val="99"/>
    <w:semiHidden/>
    <w:rsid w:val="007E7D35"/>
    <w:rPr>
      <w:sz w:val="20"/>
      <w:szCs w:val="20"/>
    </w:rPr>
  </w:style>
  <w:style w:type="paragraph" w:styleId="aff">
    <w:name w:val="Document Map"/>
    <w:basedOn w:val="a"/>
    <w:link w:val="afe"/>
    <w:semiHidden/>
    <w:unhideWhenUsed/>
    <w:rsid w:val="007E7D35"/>
    <w:pPr>
      <w:spacing w:after="0" w:line="240" w:lineRule="auto"/>
    </w:pPr>
    <w:rPr>
      <w:rFonts w:ascii="Tahoma" w:eastAsia="Times New Roman" w:hAnsi="Tahoma" w:cs="Tahoma"/>
      <w:sz w:val="20"/>
      <w:szCs w:val="20"/>
      <w:lang w:eastAsia="ru-RU"/>
    </w:rPr>
  </w:style>
  <w:style w:type="character" w:customStyle="1" w:styleId="1f4">
    <w:name w:val="Схема документа Знак1"/>
    <w:basedOn w:val="a1"/>
    <w:semiHidden/>
    <w:rsid w:val="007E7D35"/>
    <w:rPr>
      <w:rFonts w:ascii="Tahoma" w:hAnsi="Tahoma" w:cs="Tahoma"/>
      <w:sz w:val="16"/>
      <w:szCs w:val="16"/>
    </w:rPr>
  </w:style>
  <w:style w:type="character" w:customStyle="1" w:styleId="editsection">
    <w:name w:val="editsection"/>
    <w:basedOn w:val="a1"/>
    <w:rsid w:val="007E7D35"/>
  </w:style>
  <w:style w:type="character" w:customStyle="1" w:styleId="MainChar">
    <w:name w:val="Main Char"/>
    <w:rsid w:val="007E7D35"/>
    <w:rPr>
      <w:rFonts w:ascii="Tahoma" w:hAnsi="Tahoma" w:cs="Tahoma" w:hint="default"/>
      <w:sz w:val="24"/>
      <w:szCs w:val="16"/>
      <w:lang w:val="ru-RU" w:eastAsia="ru-RU" w:bidi="ar-SA"/>
    </w:rPr>
  </w:style>
  <w:style w:type="character" w:customStyle="1" w:styleId="st">
    <w:name w:val="st"/>
    <w:basedOn w:val="a1"/>
    <w:rsid w:val="007E7D35"/>
  </w:style>
  <w:style w:type="character" w:customStyle="1" w:styleId="21pt">
    <w:name w:val="Основной текст (2) + Интервал 1 pt"/>
    <w:rsid w:val="007E7D35"/>
    <w:rPr>
      <w:rFonts w:ascii="Tahoma" w:hAnsi="Tahoma" w:cs="Tahoma" w:hint="default"/>
      <w:spacing w:val="20"/>
      <w:sz w:val="19"/>
      <w:szCs w:val="19"/>
      <w:lang w:bidi="ar-SA"/>
    </w:rPr>
  </w:style>
  <w:style w:type="character" w:customStyle="1" w:styleId="21pt1">
    <w:name w:val="Основной текст (2) + Интервал 1 pt1"/>
    <w:rsid w:val="007E7D35"/>
    <w:rPr>
      <w:rFonts w:ascii="Tahoma" w:hAnsi="Tahoma" w:cs="Tahoma" w:hint="default"/>
      <w:spacing w:val="20"/>
      <w:sz w:val="19"/>
      <w:szCs w:val="19"/>
      <w:lang w:bidi="ar-SA"/>
    </w:rPr>
  </w:style>
  <w:style w:type="character" w:customStyle="1" w:styleId="10pt">
    <w:name w:val="Основной текст + 10 pt"/>
    <w:aliases w:val="Интервал 0 pt"/>
    <w:rsid w:val="007E7D35"/>
    <w:rPr>
      <w:rFonts w:ascii="Times New Roman" w:hAnsi="Times New Roman" w:cs="Times New Roman" w:hint="default"/>
      <w:spacing w:val="10"/>
      <w:sz w:val="20"/>
      <w:szCs w:val="20"/>
    </w:rPr>
  </w:style>
  <w:style w:type="character" w:customStyle="1" w:styleId="82">
    <w:name w:val="Основной текст + 8"/>
    <w:aliases w:val="5 pt"/>
    <w:rsid w:val="007E7D35"/>
    <w:rPr>
      <w:rFonts w:ascii="Times New Roman" w:hAnsi="Times New Roman" w:cs="Times New Roman" w:hint="default"/>
      <w:noProof/>
      <w:spacing w:val="0"/>
      <w:sz w:val="17"/>
      <w:szCs w:val="17"/>
    </w:rPr>
  </w:style>
  <w:style w:type="character" w:customStyle="1" w:styleId="93">
    <w:name w:val="Основной текст + 9"/>
    <w:aliases w:val="5 pt4"/>
    <w:rsid w:val="007E7D35"/>
    <w:rPr>
      <w:rFonts w:ascii="Times New Roman" w:hAnsi="Times New Roman" w:cs="Times New Roman" w:hint="default"/>
      <w:spacing w:val="0"/>
      <w:sz w:val="19"/>
      <w:szCs w:val="19"/>
    </w:rPr>
  </w:style>
  <w:style w:type="character" w:customStyle="1" w:styleId="102">
    <w:name w:val="Основной текст + 10"/>
    <w:aliases w:val="5 pt3,Интервал 0 pt5"/>
    <w:rsid w:val="007E7D35"/>
    <w:rPr>
      <w:rFonts w:ascii="Times New Roman" w:hAnsi="Times New Roman" w:cs="Times New Roman" w:hint="default"/>
      <w:noProof/>
      <w:spacing w:val="10"/>
      <w:sz w:val="21"/>
      <w:szCs w:val="21"/>
    </w:rPr>
  </w:style>
  <w:style w:type="character" w:customStyle="1" w:styleId="1010">
    <w:name w:val="Основной текст + 101"/>
    <w:aliases w:val="5 pt2,Интервал 0 pt4"/>
    <w:rsid w:val="007E7D35"/>
    <w:rPr>
      <w:rFonts w:ascii="Times New Roman" w:hAnsi="Times New Roman" w:cs="Times New Roman" w:hint="default"/>
      <w:spacing w:val="10"/>
      <w:sz w:val="21"/>
      <w:szCs w:val="21"/>
    </w:rPr>
  </w:style>
  <w:style w:type="character" w:customStyle="1" w:styleId="911">
    <w:name w:val="Основной текст + 91"/>
    <w:aliases w:val="5 pt1"/>
    <w:rsid w:val="007E7D35"/>
    <w:rPr>
      <w:rFonts w:ascii="Times New Roman" w:hAnsi="Times New Roman" w:cs="Times New Roman" w:hint="default"/>
      <w:spacing w:val="0"/>
      <w:sz w:val="19"/>
      <w:szCs w:val="19"/>
    </w:rPr>
  </w:style>
  <w:style w:type="character" w:customStyle="1" w:styleId="10pt1">
    <w:name w:val="Основной текст + 10 pt1"/>
    <w:aliases w:val="Интервал 0 pt3"/>
    <w:rsid w:val="007E7D35"/>
    <w:rPr>
      <w:rFonts w:ascii="Times New Roman" w:hAnsi="Times New Roman" w:cs="Times New Roman" w:hint="default"/>
      <w:spacing w:val="10"/>
      <w:sz w:val="20"/>
      <w:szCs w:val="20"/>
    </w:rPr>
  </w:style>
  <w:style w:type="character" w:customStyle="1" w:styleId="afff3">
    <w:name w:val="Основной текст_"/>
    <w:rsid w:val="007E7D35"/>
    <w:rPr>
      <w:rFonts w:ascii="Times New Roman" w:hAnsi="Times New Roman" w:cs="Times New Roman" w:hint="default"/>
      <w:i/>
      <w:iCs/>
      <w:spacing w:val="0"/>
      <w:sz w:val="17"/>
      <w:szCs w:val="17"/>
    </w:rPr>
  </w:style>
  <w:style w:type="character" w:customStyle="1" w:styleId="2b">
    <w:name w:val="Основной текст (2) + Полужирный"/>
    <w:rsid w:val="007E7D35"/>
    <w:rPr>
      <w:rFonts w:ascii="Times New Roman" w:hAnsi="Times New Roman" w:cs="Times New Roman" w:hint="default"/>
      <w:b/>
      <w:bCs/>
      <w:spacing w:val="0"/>
      <w:sz w:val="16"/>
      <w:szCs w:val="16"/>
      <w:lang w:bidi="ar-SA"/>
    </w:rPr>
  </w:style>
  <w:style w:type="character" w:customStyle="1" w:styleId="1pt">
    <w:name w:val="Основной текст + Интервал 1 pt"/>
    <w:rsid w:val="007E7D35"/>
    <w:rPr>
      <w:rFonts w:ascii="Times New Roman" w:hAnsi="Times New Roman" w:cs="Times New Roman" w:hint="default"/>
      <w:i/>
      <w:iCs/>
      <w:spacing w:val="20"/>
      <w:sz w:val="17"/>
      <w:szCs w:val="17"/>
    </w:rPr>
  </w:style>
  <w:style w:type="character" w:customStyle="1" w:styleId="Main1">
    <w:name w:val="Main Знак1"/>
    <w:rsid w:val="007E7D35"/>
    <w:rPr>
      <w:rFonts w:ascii="Arial" w:eastAsia="Arial" w:hAnsi="Arial" w:cs="Tahoma" w:hint="default"/>
      <w:sz w:val="24"/>
      <w:szCs w:val="16"/>
      <w:lang w:val="ru-RU" w:eastAsia="ar-SA" w:bidi="ar-SA"/>
    </w:rPr>
  </w:style>
  <w:style w:type="character" w:customStyle="1" w:styleId="WW8Num12z1">
    <w:name w:val="WW8Num12z1"/>
    <w:rsid w:val="007E7D35"/>
    <w:rPr>
      <w:color w:val="339966"/>
    </w:rPr>
  </w:style>
  <w:style w:type="character" w:customStyle="1" w:styleId="2c">
    <w:name w:val="Знак Знак2"/>
    <w:locked/>
    <w:rsid w:val="007E7D35"/>
    <w:rPr>
      <w:b/>
      <w:bCs/>
      <w:sz w:val="24"/>
      <w:szCs w:val="24"/>
      <w:lang w:val="ru-RU" w:eastAsia="ru-RU" w:bidi="ar-SA"/>
    </w:rPr>
  </w:style>
  <w:style w:type="character" w:customStyle="1" w:styleId="rvts6">
    <w:name w:val="rvts6"/>
    <w:basedOn w:val="a1"/>
    <w:rsid w:val="007E7D35"/>
  </w:style>
  <w:style w:type="table" w:styleId="-3">
    <w:name w:val="Table Web 3"/>
    <w:basedOn w:val="a2"/>
    <w:semiHidden/>
    <w:unhideWhenUsed/>
    <w:rsid w:val="007E7D35"/>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d">
    <w:name w:val="Сетка таблицы2"/>
    <w:basedOn w:val="a2"/>
    <w:rsid w:val="007E7D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2"/>
    <w:rsid w:val="007E7D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nhideWhenUsed/>
    <w:rsid w:val="007E7D35"/>
    <w:pPr>
      <w:numPr>
        <w:numId w:val="17"/>
      </w:numPr>
      <w:contextualSpacing/>
    </w:pPr>
  </w:style>
  <w:style w:type="paragraph" w:customStyle="1" w:styleId="ConsPlusTitle">
    <w:name w:val="ConsPlusTitle"/>
    <w:uiPriority w:val="99"/>
    <w:qFormat/>
    <w:rsid w:val="007E7D3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qFormat/>
    <w:rsid w:val="007E7D3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qFormat/>
    <w:rsid w:val="007E7D35"/>
    <w:pPr>
      <w:autoSpaceDE w:val="0"/>
      <w:autoSpaceDN w:val="0"/>
      <w:adjustRightInd w:val="0"/>
      <w:spacing w:after="0" w:line="240" w:lineRule="auto"/>
    </w:pPr>
    <w:rPr>
      <w:rFonts w:ascii="Times New Roman" w:eastAsia="Calibri" w:hAnsi="Times New Roman" w:cs="Times New Roman"/>
      <w:sz w:val="24"/>
      <w:szCs w:val="24"/>
    </w:rPr>
  </w:style>
  <w:style w:type="paragraph" w:styleId="afff4">
    <w:name w:val="No Spacing"/>
    <w:uiPriority w:val="1"/>
    <w:qFormat/>
    <w:rsid w:val="007E7D35"/>
    <w:pPr>
      <w:autoSpaceDN w:val="0"/>
      <w:spacing w:after="0" w:line="240" w:lineRule="auto"/>
    </w:pPr>
    <w:rPr>
      <w:rFonts w:ascii="Times New Roman" w:eastAsia="Times New Roman" w:hAnsi="Times New Roman" w:cs="Times New Roman"/>
      <w:lang w:eastAsia="ru-RU"/>
    </w:rPr>
  </w:style>
  <w:style w:type="numbering" w:customStyle="1" w:styleId="111">
    <w:name w:val="Нет списка11"/>
    <w:next w:val="a3"/>
    <w:uiPriority w:val="99"/>
    <w:semiHidden/>
    <w:unhideWhenUsed/>
    <w:rsid w:val="007E7D35"/>
  </w:style>
  <w:style w:type="character" w:customStyle="1" w:styleId="z-1">
    <w:name w:val="z-Конец формы Знак1"/>
    <w:basedOn w:val="a1"/>
    <w:uiPriority w:val="99"/>
    <w:semiHidden/>
    <w:rsid w:val="007E7D35"/>
    <w:rPr>
      <w:rFonts w:ascii="Arial" w:hAnsi="Arial" w:cs="Arial"/>
      <w:vanish/>
      <w:sz w:val="16"/>
      <w:szCs w:val="16"/>
    </w:rPr>
  </w:style>
  <w:style w:type="numbering" w:customStyle="1" w:styleId="2e">
    <w:name w:val="Нет списка2"/>
    <w:next w:val="a3"/>
    <w:semiHidden/>
    <w:rsid w:val="007E7D35"/>
  </w:style>
  <w:style w:type="character" w:styleId="afff5">
    <w:name w:val="page number"/>
    <w:basedOn w:val="a1"/>
    <w:rsid w:val="007E7D35"/>
  </w:style>
  <w:style w:type="paragraph" w:customStyle="1" w:styleId="230">
    <w:name w:val="Основной текст 23"/>
    <w:basedOn w:val="a"/>
    <w:uiPriority w:val="99"/>
    <w:qFormat/>
    <w:rsid w:val="007E7D35"/>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231">
    <w:name w:val="Основной текст с отступом 23"/>
    <w:basedOn w:val="a"/>
    <w:uiPriority w:val="99"/>
    <w:qFormat/>
    <w:rsid w:val="007E7D35"/>
    <w:pPr>
      <w:spacing w:after="0" w:line="240" w:lineRule="auto"/>
      <w:ind w:firstLine="720"/>
      <w:jc w:val="both"/>
    </w:pPr>
    <w:rPr>
      <w:rFonts w:ascii="Times New Roman" w:eastAsia="Times New Roman" w:hAnsi="Times New Roman" w:cs="Times New Roman"/>
      <w:b/>
      <w:i/>
      <w:sz w:val="24"/>
      <w:szCs w:val="20"/>
      <w:lang w:eastAsia="ru-RU"/>
    </w:rPr>
  </w:style>
  <w:style w:type="paragraph" w:styleId="1f5">
    <w:name w:val="toc 1"/>
    <w:basedOn w:val="a"/>
    <w:next w:val="a"/>
    <w:autoRedefine/>
    <w:uiPriority w:val="39"/>
    <w:rsid w:val="007E7D35"/>
    <w:pPr>
      <w:tabs>
        <w:tab w:val="right" w:leader="dot" w:pos="9360"/>
      </w:tabs>
      <w:spacing w:before="120" w:after="120" w:line="240" w:lineRule="auto"/>
    </w:pPr>
    <w:rPr>
      <w:rFonts w:ascii="Times New Roman" w:eastAsia="Times New Roman" w:hAnsi="Times New Roman" w:cs="Times New Roman"/>
      <w:b/>
      <w:caps/>
      <w:noProof/>
      <w:lang w:val="en-US" w:eastAsia="ru-RU"/>
    </w:rPr>
  </w:style>
  <w:style w:type="paragraph" w:styleId="2f">
    <w:name w:val="toc 2"/>
    <w:basedOn w:val="a"/>
    <w:next w:val="a"/>
    <w:autoRedefine/>
    <w:uiPriority w:val="39"/>
    <w:rsid w:val="007E7D35"/>
    <w:pPr>
      <w:tabs>
        <w:tab w:val="right" w:leader="dot" w:pos="9360"/>
      </w:tabs>
      <w:spacing w:before="120" w:after="0" w:line="240" w:lineRule="auto"/>
      <w:ind w:left="238"/>
    </w:pPr>
    <w:rPr>
      <w:rFonts w:ascii="Times New Roman" w:eastAsia="Times New Roman" w:hAnsi="Times New Roman" w:cs="Times New Roman"/>
      <w:smallCaps/>
      <w:noProof/>
      <w:sz w:val="24"/>
      <w:szCs w:val="24"/>
      <w:lang w:val="en-US" w:eastAsia="ru-RU"/>
    </w:rPr>
  </w:style>
  <w:style w:type="paragraph" w:styleId="39">
    <w:name w:val="toc 3"/>
    <w:basedOn w:val="a"/>
    <w:next w:val="a"/>
    <w:autoRedefine/>
    <w:uiPriority w:val="39"/>
    <w:rsid w:val="007E7D35"/>
    <w:pPr>
      <w:tabs>
        <w:tab w:val="right" w:leader="dot" w:pos="9360"/>
      </w:tabs>
      <w:spacing w:after="0" w:line="240" w:lineRule="auto"/>
      <w:ind w:left="482"/>
    </w:pPr>
    <w:rPr>
      <w:rFonts w:ascii="Times New Roman" w:eastAsia="Times New Roman" w:hAnsi="Times New Roman" w:cs="Times New Roman"/>
      <w:i/>
      <w:noProof/>
      <w:sz w:val="24"/>
      <w:szCs w:val="20"/>
      <w:lang w:eastAsia="ru-RU"/>
    </w:rPr>
  </w:style>
  <w:style w:type="paragraph" w:styleId="41">
    <w:name w:val="toc 4"/>
    <w:basedOn w:val="a"/>
    <w:next w:val="a"/>
    <w:autoRedefine/>
    <w:semiHidden/>
    <w:rsid w:val="007E7D35"/>
    <w:pPr>
      <w:spacing w:after="0" w:line="240" w:lineRule="auto"/>
      <w:ind w:left="720"/>
    </w:pPr>
    <w:rPr>
      <w:rFonts w:ascii="Times New Roman" w:eastAsia="Times New Roman" w:hAnsi="Times New Roman" w:cs="Times New Roman"/>
      <w:sz w:val="24"/>
      <w:szCs w:val="24"/>
      <w:lang w:eastAsia="ru-RU"/>
    </w:rPr>
  </w:style>
  <w:style w:type="paragraph" w:styleId="53">
    <w:name w:val="toc 5"/>
    <w:basedOn w:val="a"/>
    <w:next w:val="a"/>
    <w:autoRedefine/>
    <w:semiHidden/>
    <w:rsid w:val="007E7D35"/>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
    <w:next w:val="a"/>
    <w:autoRedefine/>
    <w:semiHidden/>
    <w:rsid w:val="007E7D35"/>
    <w:pPr>
      <w:spacing w:after="0" w:line="240" w:lineRule="auto"/>
      <w:ind w:left="1200"/>
    </w:pPr>
    <w:rPr>
      <w:rFonts w:ascii="Times New Roman" w:eastAsia="Times New Roman" w:hAnsi="Times New Roman" w:cs="Times New Roman"/>
      <w:sz w:val="24"/>
      <w:szCs w:val="24"/>
      <w:lang w:eastAsia="ru-RU"/>
    </w:rPr>
  </w:style>
  <w:style w:type="paragraph" w:styleId="72">
    <w:name w:val="toc 7"/>
    <w:basedOn w:val="a"/>
    <w:next w:val="a"/>
    <w:autoRedefine/>
    <w:semiHidden/>
    <w:rsid w:val="007E7D35"/>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
    <w:next w:val="a"/>
    <w:autoRedefine/>
    <w:semiHidden/>
    <w:rsid w:val="007E7D35"/>
    <w:pPr>
      <w:spacing w:after="0" w:line="240" w:lineRule="auto"/>
      <w:ind w:left="1680"/>
    </w:pPr>
    <w:rPr>
      <w:rFonts w:ascii="Times New Roman" w:eastAsia="Times New Roman" w:hAnsi="Times New Roman" w:cs="Times New Roman"/>
      <w:sz w:val="24"/>
      <w:szCs w:val="24"/>
      <w:lang w:eastAsia="ru-RU"/>
    </w:rPr>
  </w:style>
  <w:style w:type="paragraph" w:styleId="94">
    <w:name w:val="toc 9"/>
    <w:basedOn w:val="a"/>
    <w:next w:val="a"/>
    <w:autoRedefine/>
    <w:semiHidden/>
    <w:rsid w:val="007E7D35"/>
    <w:pPr>
      <w:spacing w:after="0" w:line="240" w:lineRule="auto"/>
      <w:ind w:left="1920"/>
    </w:pPr>
    <w:rPr>
      <w:rFonts w:ascii="Times New Roman" w:eastAsia="Times New Roman" w:hAnsi="Times New Roman" w:cs="Times New Roman"/>
      <w:sz w:val="24"/>
      <w:szCs w:val="24"/>
      <w:lang w:eastAsia="ru-RU"/>
    </w:rPr>
  </w:style>
  <w:style w:type="paragraph" w:styleId="afff6">
    <w:name w:val="Block Text"/>
    <w:basedOn w:val="a"/>
    <w:rsid w:val="007E7D35"/>
    <w:pPr>
      <w:spacing w:after="0" w:line="240" w:lineRule="auto"/>
      <w:ind w:left="-57" w:right="-57"/>
      <w:jc w:val="center"/>
    </w:pPr>
    <w:rPr>
      <w:rFonts w:ascii="Times New Roman" w:eastAsia="Times New Roman" w:hAnsi="Times New Roman" w:cs="Times New Roman"/>
      <w:b/>
      <w:sz w:val="18"/>
      <w:szCs w:val="20"/>
      <w:lang w:eastAsia="ru-RU"/>
    </w:rPr>
  </w:style>
  <w:style w:type="paragraph" w:styleId="afff7">
    <w:name w:val="caption"/>
    <w:basedOn w:val="a"/>
    <w:next w:val="a"/>
    <w:qFormat/>
    <w:rsid w:val="007E7D35"/>
    <w:pPr>
      <w:spacing w:after="0" w:line="240" w:lineRule="auto"/>
      <w:jc w:val="center"/>
    </w:pPr>
    <w:rPr>
      <w:rFonts w:ascii="Times New Roman" w:eastAsia="Times New Roman" w:hAnsi="Times New Roman" w:cs="Times New Roman"/>
      <w:b/>
      <w:i/>
      <w:sz w:val="28"/>
      <w:szCs w:val="20"/>
      <w:lang w:eastAsia="ru-RU"/>
    </w:rPr>
  </w:style>
  <w:style w:type="paragraph" w:styleId="2f0">
    <w:name w:val="List 2"/>
    <w:basedOn w:val="a"/>
    <w:rsid w:val="007E7D35"/>
    <w:pPr>
      <w:spacing w:after="0" w:line="240" w:lineRule="auto"/>
      <w:ind w:left="566" w:hanging="283"/>
    </w:pPr>
    <w:rPr>
      <w:rFonts w:ascii="Times New Roman" w:eastAsia="Times New Roman" w:hAnsi="Times New Roman" w:cs="Times New Roman"/>
      <w:sz w:val="24"/>
      <w:szCs w:val="24"/>
      <w:lang w:eastAsia="ru-RU"/>
    </w:rPr>
  </w:style>
  <w:style w:type="paragraph" w:styleId="3a">
    <w:name w:val="List 3"/>
    <w:basedOn w:val="a"/>
    <w:rsid w:val="007E7D35"/>
    <w:pPr>
      <w:spacing w:after="0" w:line="240" w:lineRule="auto"/>
      <w:ind w:left="849" w:hanging="283"/>
    </w:pPr>
    <w:rPr>
      <w:rFonts w:ascii="Times New Roman" w:eastAsia="Times New Roman" w:hAnsi="Times New Roman" w:cs="Times New Roman"/>
      <w:sz w:val="24"/>
      <w:szCs w:val="24"/>
      <w:lang w:eastAsia="ru-RU"/>
    </w:rPr>
  </w:style>
  <w:style w:type="paragraph" w:styleId="2f1">
    <w:name w:val="List Continue 2"/>
    <w:basedOn w:val="a"/>
    <w:rsid w:val="007E7D35"/>
    <w:pPr>
      <w:spacing w:after="120" w:line="240" w:lineRule="auto"/>
      <w:ind w:left="566"/>
    </w:pPr>
    <w:rPr>
      <w:rFonts w:ascii="Times New Roman" w:eastAsia="Times New Roman" w:hAnsi="Times New Roman" w:cs="Times New Roman"/>
      <w:sz w:val="24"/>
      <w:szCs w:val="24"/>
      <w:lang w:eastAsia="ru-RU"/>
    </w:rPr>
  </w:style>
  <w:style w:type="table" w:customStyle="1" w:styleId="42">
    <w:name w:val="Сетка таблицы4"/>
    <w:basedOn w:val="a2"/>
    <w:next w:val="ab"/>
    <w:rsid w:val="007E7D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2">
    <w:name w:val="envelope return"/>
    <w:basedOn w:val="a"/>
    <w:rsid w:val="007E7D35"/>
    <w:pPr>
      <w:spacing w:after="0" w:line="240" w:lineRule="auto"/>
    </w:pPr>
    <w:rPr>
      <w:rFonts w:ascii="Arial" w:eastAsia="Times New Roman" w:hAnsi="Arial" w:cs="Times New Roman"/>
      <w:sz w:val="20"/>
      <w:szCs w:val="20"/>
      <w:lang w:eastAsia="ru-RU"/>
    </w:rPr>
  </w:style>
  <w:style w:type="paragraph" w:customStyle="1" w:styleId="2f3">
    <w:name w:val="Обычный2"/>
    <w:uiPriority w:val="99"/>
    <w:qFormat/>
    <w:rsid w:val="007E7D35"/>
    <w:pPr>
      <w:suppressAutoHyphens/>
      <w:spacing w:before="100" w:after="100" w:line="240" w:lineRule="auto"/>
    </w:pPr>
    <w:rPr>
      <w:rFonts w:ascii="Times New Roman" w:eastAsia="Arial" w:hAnsi="Times New Roman" w:cs="Times New Roman"/>
      <w:sz w:val="24"/>
      <w:szCs w:val="20"/>
      <w:lang w:eastAsia="ar-SA"/>
    </w:rPr>
  </w:style>
  <w:style w:type="character" w:customStyle="1" w:styleId="1f6">
    <w:name w:val="Основной текст Знак1"/>
    <w:aliases w:val="Основной текст Знак Знак, Знак Знак Знак, Знак Знак2"/>
    <w:rsid w:val="007E7D35"/>
    <w:rPr>
      <w:sz w:val="24"/>
      <w:szCs w:val="24"/>
      <w:lang w:val="ru-RU" w:eastAsia="ru-RU" w:bidi="ar-SA"/>
    </w:rPr>
  </w:style>
  <w:style w:type="table" w:customStyle="1" w:styleId="-31">
    <w:name w:val="Веб-таблица 31"/>
    <w:basedOn w:val="a2"/>
    <w:next w:val="-3"/>
    <w:rsid w:val="007E7D3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4">
    <w:name w:val="Сетка таблицы5"/>
    <w:basedOn w:val="a2"/>
    <w:next w:val="ab"/>
    <w:uiPriority w:val="59"/>
    <w:rsid w:val="007E7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b"/>
    <w:uiPriority w:val="59"/>
    <w:rsid w:val="007E7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2"/>
    <w:next w:val="ab"/>
    <w:uiPriority w:val="59"/>
    <w:rsid w:val="007E7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2"/>
    <w:next w:val="ab"/>
    <w:uiPriority w:val="59"/>
    <w:rsid w:val="007E7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basedOn w:val="a2"/>
    <w:next w:val="ab"/>
    <w:uiPriority w:val="59"/>
    <w:rsid w:val="007E7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3"/>
    <w:uiPriority w:val="99"/>
    <w:semiHidden/>
    <w:unhideWhenUsed/>
    <w:rsid w:val="007E7D35"/>
  </w:style>
  <w:style w:type="paragraph" w:customStyle="1" w:styleId="ConsPlusTitlePage">
    <w:name w:val="ConsPlusTitlePage"/>
    <w:uiPriority w:val="99"/>
    <w:qFormat/>
    <w:rsid w:val="007E7D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f8">
    <w:name w:val="Нормальный (таблица)"/>
    <w:basedOn w:val="a"/>
    <w:next w:val="a"/>
    <w:uiPriority w:val="99"/>
    <w:qFormat/>
    <w:rsid w:val="007E7D35"/>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character" w:customStyle="1" w:styleId="1f7">
    <w:name w:val="Текст Знак1"/>
    <w:basedOn w:val="a1"/>
    <w:uiPriority w:val="99"/>
    <w:semiHidden/>
    <w:rsid w:val="007E7D35"/>
    <w:rPr>
      <w:rFonts w:ascii="Consolas" w:eastAsia="Times New Roman" w:hAnsi="Consolas" w:cs="Consolas"/>
      <w:sz w:val="21"/>
      <w:szCs w:val="21"/>
      <w:lang w:eastAsia="ru-RU"/>
    </w:rPr>
  </w:style>
  <w:style w:type="table" w:customStyle="1" w:styleId="-311">
    <w:name w:val="Веб-таблица 311"/>
    <w:basedOn w:val="a2"/>
    <w:rsid w:val="007E7D35"/>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qFormat="1"/>
    <w:lsdException w:name="caption" w:uiPriority="0" w:qFormat="1"/>
    <w:lsdException w:name="envelope return" w:uiPriority="0"/>
    <w:lsdException w:name="page number" w:uiPriority="0"/>
    <w:lsdException w:name="List 2" w:uiPriority="0"/>
    <w:lsdException w:name="List 3" w:uiPriority="0"/>
    <w:lsdException w:name="List Bullet 3" w:uiPriority="0"/>
    <w:lsdException w:name="List Number 2"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qFormat="1"/>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1. Глава"/>
    <w:basedOn w:val="a"/>
    <w:next w:val="a0"/>
    <w:link w:val="10"/>
    <w:qFormat/>
    <w:rsid w:val="007E7D35"/>
    <w:pPr>
      <w:keepNext/>
      <w:tabs>
        <w:tab w:val="num" w:pos="0"/>
      </w:tabs>
      <w:suppressAutoHyphens/>
      <w:spacing w:before="240" w:after="60" w:line="240" w:lineRule="auto"/>
      <w:ind w:left="432" w:hanging="432"/>
      <w:outlineLvl w:val="0"/>
    </w:pPr>
    <w:rPr>
      <w:rFonts w:ascii="Arial" w:eastAsia="Times New Roman" w:hAnsi="Arial" w:cs="Arial"/>
      <w:b/>
      <w:bCs/>
      <w:kern w:val="2"/>
      <w:sz w:val="32"/>
      <w:szCs w:val="32"/>
      <w:lang w:eastAsia="ar-SA"/>
    </w:rPr>
  </w:style>
  <w:style w:type="paragraph" w:styleId="20">
    <w:name w:val="heading 2"/>
    <w:basedOn w:val="a"/>
    <w:next w:val="a"/>
    <w:link w:val="21"/>
    <w:unhideWhenUsed/>
    <w:qFormat/>
    <w:rsid w:val="007E7D35"/>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0">
    <w:name w:val="heading 3"/>
    <w:basedOn w:val="a"/>
    <w:next w:val="a"/>
    <w:link w:val="31"/>
    <w:unhideWhenUsed/>
    <w:qFormat/>
    <w:rsid w:val="007E7D35"/>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unhideWhenUsed/>
    <w:qFormat/>
    <w:rsid w:val="007E7D35"/>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unhideWhenUsed/>
    <w:qFormat/>
    <w:rsid w:val="007E7D35"/>
    <w:pPr>
      <w:tabs>
        <w:tab w:val="num" w:pos="0"/>
      </w:tabs>
      <w:suppressAutoHyphens/>
      <w:spacing w:before="240" w:after="60" w:line="240" w:lineRule="auto"/>
      <w:ind w:left="1008" w:hanging="1008"/>
      <w:outlineLvl w:val="4"/>
    </w:pPr>
    <w:rPr>
      <w:rFonts w:ascii="Calibri" w:eastAsia="Times New Roman" w:hAnsi="Calibri" w:cs="Times New Roman"/>
      <w:b/>
      <w:bCs/>
      <w:i/>
      <w:iCs/>
      <w:sz w:val="26"/>
      <w:szCs w:val="26"/>
      <w:lang w:eastAsia="ar-SA"/>
    </w:rPr>
  </w:style>
  <w:style w:type="paragraph" w:styleId="6">
    <w:name w:val="heading 6"/>
    <w:basedOn w:val="a"/>
    <w:next w:val="a"/>
    <w:link w:val="60"/>
    <w:unhideWhenUsed/>
    <w:qFormat/>
    <w:rsid w:val="007E7D35"/>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paragraph" w:styleId="7">
    <w:name w:val="heading 7"/>
    <w:basedOn w:val="a"/>
    <w:next w:val="a"/>
    <w:link w:val="70"/>
    <w:uiPriority w:val="9"/>
    <w:unhideWhenUsed/>
    <w:qFormat/>
    <w:rsid w:val="007E7D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7E7D3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7E7D3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1. Глава Знак"/>
    <w:basedOn w:val="a1"/>
    <w:link w:val="1"/>
    <w:rsid w:val="007E7D35"/>
    <w:rPr>
      <w:rFonts w:ascii="Arial" w:eastAsia="Times New Roman" w:hAnsi="Arial" w:cs="Arial"/>
      <w:b/>
      <w:bCs/>
      <w:kern w:val="2"/>
      <w:sz w:val="32"/>
      <w:szCs w:val="32"/>
      <w:lang w:eastAsia="ar-SA"/>
    </w:rPr>
  </w:style>
  <w:style w:type="character" w:customStyle="1" w:styleId="21">
    <w:name w:val="Заголовок 2 Знак"/>
    <w:basedOn w:val="a1"/>
    <w:link w:val="20"/>
    <w:rsid w:val="007E7D35"/>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1"/>
    <w:link w:val="30"/>
    <w:rsid w:val="007E7D35"/>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rsid w:val="007E7D35"/>
    <w:rPr>
      <w:rFonts w:ascii="Calibri" w:eastAsia="Times New Roman" w:hAnsi="Calibri" w:cs="Times New Roman"/>
      <w:b/>
      <w:bCs/>
      <w:sz w:val="28"/>
      <w:szCs w:val="28"/>
      <w:lang w:eastAsia="ru-RU"/>
    </w:rPr>
  </w:style>
  <w:style w:type="character" w:customStyle="1" w:styleId="50">
    <w:name w:val="Заголовок 5 Знак"/>
    <w:basedOn w:val="a1"/>
    <w:link w:val="5"/>
    <w:uiPriority w:val="9"/>
    <w:rsid w:val="007E7D35"/>
    <w:rPr>
      <w:rFonts w:ascii="Calibri" w:eastAsia="Times New Roman" w:hAnsi="Calibri" w:cs="Times New Roman"/>
      <w:b/>
      <w:bCs/>
      <w:i/>
      <w:iCs/>
      <w:sz w:val="26"/>
      <w:szCs w:val="26"/>
      <w:lang w:eastAsia="ar-SA"/>
    </w:rPr>
  </w:style>
  <w:style w:type="character" w:customStyle="1" w:styleId="60">
    <w:name w:val="Заголовок 6 Знак"/>
    <w:basedOn w:val="a1"/>
    <w:link w:val="6"/>
    <w:rsid w:val="007E7D35"/>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rsid w:val="007E7D35"/>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rsid w:val="007E7D3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rsid w:val="007E7D35"/>
    <w:rPr>
      <w:rFonts w:asciiTheme="majorHAnsi" w:eastAsiaTheme="majorEastAsia" w:hAnsiTheme="majorHAnsi" w:cstheme="majorBidi"/>
      <w:i/>
      <w:iCs/>
      <w:color w:val="404040" w:themeColor="text1" w:themeTint="BF"/>
      <w:sz w:val="20"/>
      <w:szCs w:val="20"/>
    </w:rPr>
  </w:style>
  <w:style w:type="numbering" w:customStyle="1" w:styleId="11">
    <w:name w:val="Нет списка1"/>
    <w:next w:val="a3"/>
    <w:uiPriority w:val="99"/>
    <w:semiHidden/>
    <w:unhideWhenUsed/>
    <w:rsid w:val="007E7D35"/>
  </w:style>
  <w:style w:type="paragraph" w:styleId="a4">
    <w:name w:val="List Paragraph"/>
    <w:basedOn w:val="a"/>
    <w:uiPriority w:val="34"/>
    <w:qFormat/>
    <w:rsid w:val="007E7D3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uiPriority w:val="99"/>
    <w:qFormat/>
    <w:rsid w:val="007E7D35"/>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1"/>
    <w:unhideWhenUsed/>
    <w:rsid w:val="007E7D35"/>
    <w:rPr>
      <w:color w:val="0000FF"/>
      <w:u w:val="single"/>
    </w:rPr>
  </w:style>
  <w:style w:type="character" w:styleId="a6">
    <w:name w:val="Strong"/>
    <w:basedOn w:val="a1"/>
    <w:qFormat/>
    <w:rsid w:val="007E7D35"/>
    <w:rPr>
      <w:rFonts w:ascii="Verdana" w:hAnsi="Verdana" w:cs="Times New Roman"/>
      <w:b/>
      <w:bCs/>
      <w:lang w:val="en-US" w:eastAsia="en-US" w:bidi="ar-SA"/>
    </w:rPr>
  </w:style>
  <w:style w:type="paragraph" w:styleId="a7">
    <w:name w:val="Plain Text"/>
    <w:basedOn w:val="a"/>
    <w:link w:val="a8"/>
    <w:uiPriority w:val="99"/>
    <w:semiHidden/>
    <w:rsid w:val="007E7D35"/>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1"/>
    <w:link w:val="a7"/>
    <w:uiPriority w:val="99"/>
    <w:semiHidden/>
    <w:rsid w:val="007E7D35"/>
    <w:rPr>
      <w:rFonts w:ascii="Courier New" w:eastAsia="Times New Roman" w:hAnsi="Courier New" w:cs="Courier New"/>
      <w:sz w:val="20"/>
      <w:szCs w:val="20"/>
      <w:lang w:eastAsia="ru-RU"/>
    </w:rPr>
  </w:style>
  <w:style w:type="paragraph" w:customStyle="1" w:styleId="stylet3">
    <w:name w:val="stylet3"/>
    <w:basedOn w:val="a"/>
    <w:uiPriority w:val="99"/>
    <w:qFormat/>
    <w:rsid w:val="007E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
    <w:uiPriority w:val="99"/>
    <w:qFormat/>
    <w:rsid w:val="007E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E7D35"/>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1"/>
    <w:link w:val="a9"/>
    <w:uiPriority w:val="99"/>
    <w:semiHidden/>
    <w:rsid w:val="007E7D35"/>
    <w:rPr>
      <w:rFonts w:ascii="Tahoma" w:eastAsia="Times New Roman" w:hAnsi="Tahoma" w:cs="Tahoma"/>
      <w:sz w:val="16"/>
      <w:szCs w:val="16"/>
      <w:lang w:eastAsia="ru-RU"/>
    </w:rPr>
  </w:style>
  <w:style w:type="table" w:styleId="ab">
    <w:name w:val="Table Grid"/>
    <w:basedOn w:val="a2"/>
    <w:uiPriority w:val="59"/>
    <w:rsid w:val="007E7D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2"/>
    <w:next w:val="ab"/>
    <w:uiPriority w:val="59"/>
    <w:rsid w:val="007E7D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unhideWhenUsed/>
    <w:rsid w:val="007E7D35"/>
    <w:rPr>
      <w:color w:val="800080"/>
      <w:u w:val="single"/>
    </w:rPr>
  </w:style>
  <w:style w:type="character" w:styleId="ad">
    <w:name w:val="Emphasis"/>
    <w:qFormat/>
    <w:rsid w:val="007E7D35"/>
    <w:rPr>
      <w:rFonts w:ascii="Times New Roman" w:hAnsi="Times New Roman" w:cs="Times New Roman" w:hint="default"/>
      <w:i/>
      <w:iCs w:val="0"/>
    </w:rPr>
  </w:style>
  <w:style w:type="paragraph" w:styleId="a0">
    <w:name w:val="Body Text"/>
    <w:aliases w:val="Стиль Основной текст,Знак,Знак1 + Первая строка:  127 см,Знак Знак, Знак Знак, Знак"/>
    <w:basedOn w:val="a"/>
    <w:link w:val="ae"/>
    <w:uiPriority w:val="99"/>
    <w:unhideWhenUsed/>
    <w:qFormat/>
    <w:rsid w:val="007E7D35"/>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Стиль Основной текст Знак,Знак Знак1,Знак1 + Первая строка:  127 см Знак,Знак Знак Знак, Знак Знак Знак1, Знак Знак1"/>
    <w:basedOn w:val="a1"/>
    <w:link w:val="a0"/>
    <w:uiPriority w:val="99"/>
    <w:rsid w:val="007E7D35"/>
    <w:rPr>
      <w:rFonts w:ascii="Times New Roman" w:eastAsia="Times New Roman" w:hAnsi="Times New Roman" w:cs="Times New Roman"/>
      <w:sz w:val="24"/>
      <w:szCs w:val="24"/>
      <w:lang w:eastAsia="ru-RU"/>
    </w:rPr>
  </w:style>
  <w:style w:type="character" w:customStyle="1" w:styleId="110">
    <w:name w:val="Заголовок 1 Знак1"/>
    <w:aliases w:val="1. Глава Знак1"/>
    <w:basedOn w:val="a1"/>
    <w:rsid w:val="007E7D35"/>
    <w:rPr>
      <w:rFonts w:asciiTheme="majorHAnsi" w:eastAsiaTheme="majorEastAsia" w:hAnsiTheme="majorHAnsi" w:cstheme="majorBidi"/>
      <w:b/>
      <w:bCs/>
      <w:color w:val="365F91" w:themeColor="accent1" w:themeShade="BF"/>
      <w:sz w:val="28"/>
      <w:szCs w:val="28"/>
    </w:rPr>
  </w:style>
  <w:style w:type="paragraph" w:styleId="af">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autoRedefine/>
    <w:uiPriority w:val="99"/>
    <w:unhideWhenUsed/>
    <w:qFormat/>
    <w:rsid w:val="007E7D3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0">
    <w:name w:val="Текст сноски Знак"/>
    <w:basedOn w:val="a1"/>
    <w:link w:val="af1"/>
    <w:uiPriority w:val="99"/>
    <w:semiHidden/>
    <w:locked/>
    <w:rsid w:val="007E7D35"/>
    <w:rPr>
      <w:rFonts w:ascii="Times New Roman" w:eastAsia="Times New Roman" w:hAnsi="Times New Roman" w:cs="Times New Roman"/>
      <w:sz w:val="20"/>
      <w:szCs w:val="20"/>
      <w:lang w:eastAsia="ru-RU"/>
    </w:rPr>
  </w:style>
  <w:style w:type="character" w:customStyle="1" w:styleId="af2">
    <w:name w:val="Текст примечания Знак"/>
    <w:basedOn w:val="a1"/>
    <w:link w:val="af3"/>
    <w:semiHidden/>
    <w:locked/>
    <w:rsid w:val="007E7D35"/>
    <w:rPr>
      <w:rFonts w:ascii="Calibri" w:eastAsia="Times New Roman" w:hAnsi="Calibri" w:cs="Calibri"/>
      <w:sz w:val="20"/>
      <w:szCs w:val="20"/>
      <w:lang w:eastAsia="ru-RU"/>
    </w:rPr>
  </w:style>
  <w:style w:type="character" w:customStyle="1" w:styleId="af4">
    <w:name w:val="Верхний колонтитул Знак"/>
    <w:aliases w:val="ВерхКолонтитул Знак"/>
    <w:basedOn w:val="a1"/>
    <w:link w:val="af5"/>
    <w:locked/>
    <w:rsid w:val="007E7D35"/>
    <w:rPr>
      <w:rFonts w:ascii="Calibri" w:eastAsia="Times New Roman" w:hAnsi="Calibri" w:cs="Times New Roman"/>
      <w:sz w:val="24"/>
      <w:szCs w:val="24"/>
      <w:lang w:eastAsia="ar-SA"/>
    </w:rPr>
  </w:style>
  <w:style w:type="paragraph" w:styleId="af5">
    <w:name w:val="header"/>
    <w:aliases w:val="ВерхКолонтитул"/>
    <w:basedOn w:val="a"/>
    <w:link w:val="af4"/>
    <w:unhideWhenUsed/>
    <w:qFormat/>
    <w:rsid w:val="007E7D35"/>
    <w:pPr>
      <w:tabs>
        <w:tab w:val="center" w:pos="4677"/>
        <w:tab w:val="right" w:pos="9355"/>
      </w:tabs>
      <w:suppressAutoHyphens/>
      <w:spacing w:after="0" w:line="240" w:lineRule="auto"/>
    </w:pPr>
    <w:rPr>
      <w:rFonts w:ascii="Calibri" w:eastAsia="Times New Roman" w:hAnsi="Calibri" w:cs="Times New Roman"/>
      <w:sz w:val="24"/>
      <w:szCs w:val="24"/>
      <w:lang w:eastAsia="ar-SA"/>
    </w:rPr>
  </w:style>
  <w:style w:type="character" w:customStyle="1" w:styleId="13">
    <w:name w:val="Верхний колонтитул Знак1"/>
    <w:aliases w:val="ВерхКолонтитул Знак1"/>
    <w:basedOn w:val="a1"/>
    <w:semiHidden/>
    <w:rsid w:val="007E7D35"/>
  </w:style>
  <w:style w:type="character" w:customStyle="1" w:styleId="af6">
    <w:name w:val="Нижний колонтитул Знак"/>
    <w:basedOn w:val="a1"/>
    <w:link w:val="af7"/>
    <w:uiPriority w:val="99"/>
    <w:locked/>
    <w:rsid w:val="007E7D35"/>
    <w:rPr>
      <w:rFonts w:ascii="Calibri" w:eastAsia="Times New Roman" w:hAnsi="Calibri" w:cs="Times New Roman"/>
      <w:sz w:val="24"/>
      <w:szCs w:val="24"/>
      <w:lang w:eastAsia="ar-SA"/>
    </w:rPr>
  </w:style>
  <w:style w:type="paragraph" w:styleId="14">
    <w:name w:val="index 1"/>
    <w:basedOn w:val="a"/>
    <w:next w:val="a"/>
    <w:autoRedefine/>
    <w:semiHidden/>
    <w:unhideWhenUsed/>
    <w:rsid w:val="007E7D35"/>
    <w:pPr>
      <w:spacing w:after="0" w:line="240" w:lineRule="auto"/>
      <w:ind w:left="220" w:hanging="220"/>
    </w:pPr>
  </w:style>
  <w:style w:type="character" w:customStyle="1" w:styleId="af8">
    <w:name w:val="Название Знак"/>
    <w:basedOn w:val="a1"/>
    <w:link w:val="af9"/>
    <w:uiPriority w:val="10"/>
    <w:locked/>
    <w:rsid w:val="007E7D35"/>
    <w:rPr>
      <w:rFonts w:ascii="Arial" w:eastAsia="Times New Roman" w:hAnsi="Arial" w:cs="Arial"/>
      <w:b/>
      <w:bCs/>
      <w:sz w:val="52"/>
      <w:szCs w:val="24"/>
      <w:lang w:eastAsia="ru-RU"/>
    </w:rPr>
  </w:style>
  <w:style w:type="character" w:customStyle="1" w:styleId="afa">
    <w:name w:val="Основной текст с отступом Знак"/>
    <w:basedOn w:val="a1"/>
    <w:link w:val="afb"/>
    <w:locked/>
    <w:rsid w:val="007E7D35"/>
    <w:rPr>
      <w:rFonts w:ascii="Calibri" w:eastAsia="Times New Roman" w:hAnsi="Calibri" w:cs="Times New Roman"/>
      <w:sz w:val="24"/>
      <w:szCs w:val="24"/>
      <w:lang w:eastAsia="ar-SA"/>
    </w:rPr>
  </w:style>
  <w:style w:type="character" w:customStyle="1" w:styleId="afc">
    <w:name w:val="Подзаголовок Знак"/>
    <w:basedOn w:val="a1"/>
    <w:link w:val="afd"/>
    <w:locked/>
    <w:rsid w:val="007E7D35"/>
    <w:rPr>
      <w:rFonts w:ascii="Arial" w:eastAsia="Times New Roman" w:hAnsi="Arial" w:cs="Arial"/>
      <w:sz w:val="40"/>
      <w:szCs w:val="24"/>
      <w:lang w:eastAsia="ru-RU"/>
    </w:rPr>
  </w:style>
  <w:style w:type="character" w:customStyle="1" w:styleId="22">
    <w:name w:val="Основной текст 2 Знак"/>
    <w:basedOn w:val="a1"/>
    <w:link w:val="23"/>
    <w:locked/>
    <w:rsid w:val="007E7D35"/>
    <w:rPr>
      <w:rFonts w:ascii="Times New Roman" w:eastAsia="Times New Roman" w:hAnsi="Times New Roman" w:cs="Times New Roman"/>
      <w:sz w:val="24"/>
      <w:szCs w:val="24"/>
      <w:lang w:eastAsia="ru-RU"/>
    </w:rPr>
  </w:style>
  <w:style w:type="character" w:customStyle="1" w:styleId="32">
    <w:name w:val="Основной текст 3 Знак"/>
    <w:basedOn w:val="a1"/>
    <w:link w:val="33"/>
    <w:locked/>
    <w:rsid w:val="007E7D35"/>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1"/>
    <w:link w:val="25"/>
    <w:locked/>
    <w:rsid w:val="007E7D35"/>
    <w:rPr>
      <w:rFonts w:ascii="Times New Roman" w:eastAsia="Times New Roman" w:hAnsi="Times New Roman" w:cs="Times New Roman"/>
      <w:bCs/>
      <w:sz w:val="24"/>
      <w:szCs w:val="24"/>
      <w:lang w:eastAsia="ru-RU"/>
    </w:rPr>
  </w:style>
  <w:style w:type="character" w:customStyle="1" w:styleId="34">
    <w:name w:val="Основной текст с отступом 3 Знак"/>
    <w:basedOn w:val="a1"/>
    <w:link w:val="35"/>
    <w:locked/>
    <w:rsid w:val="007E7D35"/>
    <w:rPr>
      <w:rFonts w:ascii="Times New Roman" w:eastAsia="Times New Roman" w:hAnsi="Times New Roman" w:cs="Times New Roman"/>
      <w:sz w:val="24"/>
      <w:szCs w:val="24"/>
      <w:lang w:eastAsia="ru-RU"/>
    </w:rPr>
  </w:style>
  <w:style w:type="character" w:customStyle="1" w:styleId="afe">
    <w:name w:val="Схема документа Знак"/>
    <w:basedOn w:val="a1"/>
    <w:link w:val="aff"/>
    <w:semiHidden/>
    <w:locked/>
    <w:rsid w:val="007E7D35"/>
    <w:rPr>
      <w:rFonts w:ascii="Tahoma" w:eastAsia="Times New Roman" w:hAnsi="Tahoma" w:cs="Tahoma"/>
      <w:sz w:val="20"/>
      <w:szCs w:val="20"/>
      <w:lang w:eastAsia="ru-RU"/>
    </w:rPr>
  </w:style>
  <w:style w:type="paragraph" w:styleId="af3">
    <w:name w:val="annotation text"/>
    <w:basedOn w:val="a"/>
    <w:link w:val="af2"/>
    <w:semiHidden/>
    <w:unhideWhenUsed/>
    <w:rsid w:val="007E7D35"/>
    <w:pPr>
      <w:spacing w:line="240" w:lineRule="auto"/>
    </w:pPr>
    <w:rPr>
      <w:rFonts w:ascii="Calibri" w:eastAsia="Times New Roman" w:hAnsi="Calibri" w:cs="Calibri"/>
      <w:sz w:val="20"/>
      <w:szCs w:val="20"/>
      <w:lang w:eastAsia="ru-RU"/>
    </w:rPr>
  </w:style>
  <w:style w:type="character" w:customStyle="1" w:styleId="15">
    <w:name w:val="Текст примечания Знак1"/>
    <w:basedOn w:val="a1"/>
    <w:semiHidden/>
    <w:rsid w:val="007E7D35"/>
    <w:rPr>
      <w:sz w:val="20"/>
      <w:szCs w:val="20"/>
    </w:rPr>
  </w:style>
  <w:style w:type="character" w:customStyle="1" w:styleId="aff0">
    <w:name w:val="Тема примечания Знак"/>
    <w:basedOn w:val="af2"/>
    <w:link w:val="aff1"/>
    <w:uiPriority w:val="99"/>
    <w:semiHidden/>
    <w:locked/>
    <w:rsid w:val="007E7D35"/>
    <w:rPr>
      <w:rFonts w:ascii="Calibri" w:eastAsia="Times New Roman" w:hAnsi="Calibri" w:cs="Calibri"/>
      <w:b/>
      <w:bCs/>
      <w:sz w:val="20"/>
      <w:szCs w:val="20"/>
      <w:lang w:eastAsia="ru-RU"/>
    </w:rPr>
  </w:style>
  <w:style w:type="paragraph" w:customStyle="1" w:styleId="Heading">
    <w:name w:val="Heading"/>
    <w:uiPriority w:val="99"/>
    <w:qFormat/>
    <w:rsid w:val="007E7D35"/>
    <w:pPr>
      <w:snapToGrid w:val="0"/>
      <w:spacing w:after="0" w:line="240" w:lineRule="auto"/>
    </w:pPr>
    <w:rPr>
      <w:rFonts w:ascii="Arial" w:eastAsia="Times New Roman" w:hAnsi="Arial" w:cs="Times New Roman"/>
      <w:b/>
      <w:szCs w:val="20"/>
      <w:lang w:eastAsia="ru-RU"/>
    </w:rPr>
  </w:style>
  <w:style w:type="paragraph" w:customStyle="1" w:styleId="aff2">
    <w:name w:val="Заголовок"/>
    <w:basedOn w:val="a"/>
    <w:next w:val="a0"/>
    <w:uiPriority w:val="99"/>
    <w:qFormat/>
    <w:rsid w:val="007E7D35"/>
    <w:pPr>
      <w:keepNext/>
      <w:suppressAutoHyphens/>
      <w:spacing w:before="240" w:after="120" w:line="240" w:lineRule="auto"/>
    </w:pPr>
    <w:rPr>
      <w:rFonts w:ascii="Arial" w:eastAsia="Times New Roman" w:hAnsi="Arial" w:cs="Arial"/>
      <w:sz w:val="28"/>
      <w:szCs w:val="28"/>
      <w:lang w:eastAsia="ar-SA"/>
    </w:rPr>
  </w:style>
  <w:style w:type="paragraph" w:customStyle="1" w:styleId="26">
    <w:name w:val="Название2"/>
    <w:basedOn w:val="a"/>
    <w:uiPriority w:val="99"/>
    <w:qFormat/>
    <w:rsid w:val="007E7D35"/>
    <w:pPr>
      <w:suppressLineNumbers/>
      <w:suppressAutoHyphens/>
      <w:spacing w:before="120" w:after="120" w:line="240" w:lineRule="auto"/>
    </w:pPr>
    <w:rPr>
      <w:rFonts w:ascii="Calibri" w:eastAsia="Times New Roman" w:hAnsi="Calibri" w:cs="Times New Roman"/>
      <w:i/>
      <w:iCs/>
      <w:sz w:val="24"/>
      <w:szCs w:val="24"/>
      <w:lang w:eastAsia="ar-SA"/>
    </w:rPr>
  </w:style>
  <w:style w:type="paragraph" w:customStyle="1" w:styleId="27">
    <w:name w:val="Указатель2"/>
    <w:basedOn w:val="a"/>
    <w:uiPriority w:val="99"/>
    <w:qFormat/>
    <w:rsid w:val="007E7D35"/>
    <w:pPr>
      <w:suppressLineNumbers/>
      <w:suppressAutoHyphens/>
      <w:spacing w:after="0" w:line="240" w:lineRule="auto"/>
    </w:pPr>
    <w:rPr>
      <w:rFonts w:ascii="Calibri" w:eastAsia="Times New Roman" w:hAnsi="Calibri" w:cs="Times New Roman"/>
      <w:sz w:val="24"/>
      <w:szCs w:val="24"/>
      <w:lang w:eastAsia="ar-SA"/>
    </w:rPr>
  </w:style>
  <w:style w:type="paragraph" w:customStyle="1" w:styleId="16">
    <w:name w:val="Название1"/>
    <w:basedOn w:val="a"/>
    <w:uiPriority w:val="99"/>
    <w:qFormat/>
    <w:rsid w:val="007E7D35"/>
    <w:pPr>
      <w:suppressLineNumbers/>
      <w:suppressAutoHyphens/>
      <w:spacing w:before="120" w:after="120" w:line="240" w:lineRule="auto"/>
    </w:pPr>
    <w:rPr>
      <w:rFonts w:ascii="Calibri" w:eastAsia="Times New Roman" w:hAnsi="Calibri" w:cs="Times New Roman"/>
      <w:i/>
      <w:iCs/>
      <w:sz w:val="24"/>
      <w:szCs w:val="24"/>
      <w:lang w:eastAsia="ar-SA"/>
    </w:rPr>
  </w:style>
  <w:style w:type="paragraph" w:customStyle="1" w:styleId="17">
    <w:name w:val="Указатель1"/>
    <w:basedOn w:val="a"/>
    <w:uiPriority w:val="99"/>
    <w:qFormat/>
    <w:rsid w:val="007E7D35"/>
    <w:pPr>
      <w:suppressLineNumbers/>
      <w:suppressAutoHyphens/>
      <w:spacing w:after="0" w:line="240" w:lineRule="auto"/>
    </w:pPr>
    <w:rPr>
      <w:rFonts w:ascii="Calibri" w:eastAsia="Times New Roman" w:hAnsi="Calibri" w:cs="Times New Roman"/>
      <w:sz w:val="24"/>
      <w:szCs w:val="24"/>
      <w:lang w:eastAsia="ar-SA"/>
    </w:rPr>
  </w:style>
  <w:style w:type="paragraph" w:customStyle="1" w:styleId="210">
    <w:name w:val="Основной текст 21"/>
    <w:basedOn w:val="a"/>
    <w:uiPriority w:val="99"/>
    <w:qFormat/>
    <w:rsid w:val="007E7D35"/>
    <w:pPr>
      <w:suppressAutoHyphens/>
      <w:spacing w:before="280" w:after="280" w:line="240" w:lineRule="auto"/>
    </w:pPr>
    <w:rPr>
      <w:rFonts w:ascii="Calibri" w:eastAsia="Times New Roman" w:hAnsi="Calibri" w:cs="Times New Roman"/>
      <w:sz w:val="24"/>
      <w:szCs w:val="24"/>
      <w:lang w:eastAsia="ar-SA"/>
    </w:rPr>
  </w:style>
  <w:style w:type="paragraph" w:customStyle="1" w:styleId="211">
    <w:name w:val="Основной текст с отступом 21"/>
    <w:basedOn w:val="a"/>
    <w:uiPriority w:val="99"/>
    <w:qFormat/>
    <w:rsid w:val="007E7D35"/>
    <w:pPr>
      <w:suppressAutoHyphens/>
      <w:spacing w:before="280" w:after="280" w:line="240" w:lineRule="auto"/>
    </w:pPr>
    <w:rPr>
      <w:rFonts w:ascii="Calibri" w:eastAsia="Times New Roman" w:hAnsi="Calibri" w:cs="Times New Roman"/>
      <w:sz w:val="24"/>
      <w:szCs w:val="24"/>
      <w:lang w:eastAsia="ar-SA"/>
    </w:rPr>
  </w:style>
  <w:style w:type="paragraph" w:customStyle="1" w:styleId="report">
    <w:name w:val="report"/>
    <w:basedOn w:val="a"/>
    <w:uiPriority w:val="99"/>
    <w:qFormat/>
    <w:rsid w:val="007E7D35"/>
    <w:pPr>
      <w:suppressAutoHyphens/>
      <w:spacing w:before="280" w:after="280" w:line="240" w:lineRule="auto"/>
    </w:pPr>
    <w:rPr>
      <w:rFonts w:ascii="Calibri" w:eastAsia="Times New Roman" w:hAnsi="Calibri" w:cs="Times New Roman"/>
      <w:sz w:val="24"/>
      <w:szCs w:val="24"/>
      <w:lang w:eastAsia="ar-SA"/>
    </w:rPr>
  </w:style>
  <w:style w:type="paragraph" w:customStyle="1" w:styleId="aff3">
    <w:name w:val="a"/>
    <w:basedOn w:val="a"/>
    <w:uiPriority w:val="99"/>
    <w:qFormat/>
    <w:rsid w:val="007E7D35"/>
    <w:pPr>
      <w:suppressAutoHyphens/>
      <w:spacing w:before="280" w:after="280" w:line="240" w:lineRule="auto"/>
    </w:pPr>
    <w:rPr>
      <w:rFonts w:ascii="Calibri" w:eastAsia="Times New Roman" w:hAnsi="Calibri" w:cs="Times New Roman"/>
      <w:sz w:val="24"/>
      <w:szCs w:val="24"/>
      <w:lang w:eastAsia="ar-SA"/>
    </w:rPr>
  </w:style>
  <w:style w:type="paragraph" w:customStyle="1" w:styleId="aff4">
    <w:name w:val="Содержимое таблицы"/>
    <w:basedOn w:val="a"/>
    <w:uiPriority w:val="99"/>
    <w:qFormat/>
    <w:rsid w:val="007E7D35"/>
    <w:pPr>
      <w:suppressLineNumbers/>
      <w:suppressAutoHyphens/>
      <w:spacing w:after="0" w:line="240" w:lineRule="auto"/>
    </w:pPr>
    <w:rPr>
      <w:rFonts w:ascii="Calibri" w:eastAsia="Times New Roman" w:hAnsi="Calibri" w:cs="Times New Roman"/>
      <w:sz w:val="24"/>
      <w:szCs w:val="24"/>
      <w:lang w:eastAsia="ar-SA"/>
    </w:rPr>
  </w:style>
  <w:style w:type="paragraph" w:customStyle="1" w:styleId="aff5">
    <w:name w:val="Заголовок таблицы"/>
    <w:basedOn w:val="aff4"/>
    <w:uiPriority w:val="99"/>
    <w:qFormat/>
    <w:rsid w:val="007E7D35"/>
    <w:pPr>
      <w:jc w:val="center"/>
    </w:pPr>
    <w:rPr>
      <w:b/>
      <w:bCs/>
    </w:rPr>
  </w:style>
  <w:style w:type="paragraph" w:customStyle="1" w:styleId="aff6">
    <w:name w:val="Содержимое врезки"/>
    <w:basedOn w:val="a0"/>
    <w:uiPriority w:val="99"/>
    <w:qFormat/>
    <w:rsid w:val="007E7D35"/>
    <w:pPr>
      <w:suppressAutoHyphens/>
      <w:spacing w:before="280" w:after="280"/>
    </w:pPr>
    <w:rPr>
      <w:rFonts w:ascii="Calibri" w:hAnsi="Calibri"/>
      <w:lang w:eastAsia="ar-SA"/>
    </w:rPr>
  </w:style>
  <w:style w:type="paragraph" w:customStyle="1" w:styleId="ConsNormal">
    <w:name w:val="ConsNormal"/>
    <w:uiPriority w:val="99"/>
    <w:qFormat/>
    <w:rsid w:val="007E7D35"/>
    <w:pPr>
      <w:widowControl w:val="0"/>
      <w:snapToGrid w:val="0"/>
      <w:spacing w:after="0" w:line="240" w:lineRule="auto"/>
      <w:ind w:firstLine="720"/>
    </w:pPr>
    <w:rPr>
      <w:rFonts w:ascii="Arial" w:eastAsia="Times New Roman" w:hAnsi="Arial" w:cs="Times New Roman"/>
      <w:sz w:val="18"/>
      <w:szCs w:val="20"/>
      <w:lang w:eastAsia="ru-RU"/>
    </w:rPr>
  </w:style>
  <w:style w:type="paragraph" w:customStyle="1" w:styleId="ConsNonformat">
    <w:name w:val="ConsNonformat"/>
    <w:uiPriority w:val="99"/>
    <w:qFormat/>
    <w:rsid w:val="007E7D35"/>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220">
    <w:name w:val="Основной текст 22"/>
    <w:basedOn w:val="a"/>
    <w:uiPriority w:val="99"/>
    <w:qFormat/>
    <w:rsid w:val="007E7D35"/>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ConsTitle">
    <w:name w:val="ConsTitle"/>
    <w:uiPriority w:val="99"/>
    <w:qFormat/>
    <w:rsid w:val="007E7D35"/>
    <w:pPr>
      <w:widowControl w:val="0"/>
      <w:snapToGrid w:val="0"/>
      <w:spacing w:after="0" w:line="240" w:lineRule="auto"/>
    </w:pPr>
    <w:rPr>
      <w:rFonts w:ascii="Arial" w:eastAsia="Times New Roman" w:hAnsi="Arial" w:cs="Times New Roman"/>
      <w:b/>
      <w:sz w:val="16"/>
      <w:szCs w:val="20"/>
      <w:lang w:eastAsia="ru-RU"/>
    </w:rPr>
  </w:style>
  <w:style w:type="paragraph" w:customStyle="1" w:styleId="221">
    <w:name w:val="Основной текст с отступом 22"/>
    <w:basedOn w:val="a"/>
    <w:uiPriority w:val="99"/>
    <w:qFormat/>
    <w:rsid w:val="007E7D35"/>
    <w:pPr>
      <w:spacing w:after="0" w:line="240" w:lineRule="auto"/>
      <w:ind w:firstLine="720"/>
      <w:jc w:val="both"/>
    </w:pPr>
    <w:rPr>
      <w:rFonts w:ascii="Times New Roman" w:eastAsia="Times New Roman" w:hAnsi="Times New Roman" w:cs="Times New Roman"/>
      <w:b/>
      <w:i/>
      <w:sz w:val="24"/>
      <w:szCs w:val="20"/>
      <w:lang w:eastAsia="ru-RU"/>
    </w:rPr>
  </w:style>
  <w:style w:type="paragraph" w:styleId="2">
    <w:name w:val="List Number 2"/>
    <w:basedOn w:val="a"/>
    <w:unhideWhenUsed/>
    <w:rsid w:val="007E7D35"/>
    <w:pPr>
      <w:numPr>
        <w:numId w:val="18"/>
      </w:numPr>
      <w:contextualSpacing/>
    </w:pPr>
  </w:style>
  <w:style w:type="paragraph" w:customStyle="1" w:styleId="OTCHET00">
    <w:name w:val="OTCHET_00"/>
    <w:basedOn w:val="2"/>
    <w:uiPriority w:val="99"/>
    <w:qFormat/>
    <w:rsid w:val="007E7D35"/>
    <w:pPr>
      <w:numPr>
        <w:numId w:val="0"/>
      </w:numPr>
      <w:tabs>
        <w:tab w:val="left" w:pos="709"/>
        <w:tab w:val="left" w:pos="3402"/>
      </w:tabs>
      <w:spacing w:after="0" w:line="360" w:lineRule="auto"/>
      <w:contextualSpacing w:val="0"/>
      <w:jc w:val="both"/>
    </w:pPr>
    <w:rPr>
      <w:rFonts w:ascii="NTTimes/Cyrillic" w:eastAsia="Times New Roman" w:hAnsi="NTTimes/Cyrillic" w:cs="Times New Roman"/>
      <w:sz w:val="24"/>
      <w:szCs w:val="20"/>
      <w:lang w:eastAsia="ru-RU"/>
    </w:rPr>
  </w:style>
  <w:style w:type="character" w:customStyle="1" w:styleId="aff7">
    <w:name w:val="Табличный Знак"/>
    <w:link w:val="aff8"/>
    <w:locked/>
    <w:rsid w:val="007E7D35"/>
    <w:rPr>
      <w:rFonts w:ascii="Times New Roman" w:eastAsia="Times New Roman" w:hAnsi="Times New Roman" w:cs="Times New Roman"/>
      <w:sz w:val="24"/>
      <w:szCs w:val="24"/>
      <w:lang w:eastAsia="ru-RU"/>
    </w:rPr>
  </w:style>
  <w:style w:type="paragraph" w:customStyle="1" w:styleId="aff8">
    <w:name w:val="Табличный"/>
    <w:basedOn w:val="a"/>
    <w:link w:val="aff7"/>
    <w:qFormat/>
    <w:rsid w:val="007E7D35"/>
    <w:pPr>
      <w:spacing w:after="0" w:line="240" w:lineRule="auto"/>
      <w:jc w:val="center"/>
    </w:pPr>
    <w:rPr>
      <w:rFonts w:ascii="Times New Roman" w:eastAsia="Times New Roman" w:hAnsi="Times New Roman" w:cs="Times New Roman"/>
      <w:sz w:val="24"/>
      <w:szCs w:val="24"/>
      <w:lang w:eastAsia="ru-RU"/>
    </w:rPr>
  </w:style>
  <w:style w:type="paragraph" w:customStyle="1" w:styleId="aff9">
    <w:name w:val="Обычный + По центру"/>
    <w:basedOn w:val="30"/>
    <w:uiPriority w:val="99"/>
    <w:qFormat/>
    <w:rsid w:val="007E7D35"/>
    <w:pPr>
      <w:keepLines w:val="0"/>
      <w:spacing w:before="0" w:line="360" w:lineRule="auto"/>
      <w:jc w:val="both"/>
    </w:pPr>
    <w:rPr>
      <w:rFonts w:ascii="Times New Roman" w:eastAsia="Times New Roman" w:hAnsi="Times New Roman" w:cs="Times New Roman"/>
      <w:color w:val="auto"/>
      <w:lang w:val="en-US"/>
    </w:rPr>
  </w:style>
  <w:style w:type="character" w:customStyle="1" w:styleId="Main">
    <w:name w:val="Main Знак"/>
    <w:link w:val="Main0"/>
    <w:locked/>
    <w:rsid w:val="007E7D35"/>
    <w:rPr>
      <w:rFonts w:ascii="Times New Roman" w:eastAsia="Times New Roman" w:hAnsi="Times New Roman" w:cs="Tahoma"/>
      <w:sz w:val="24"/>
      <w:szCs w:val="16"/>
      <w:lang w:eastAsia="ru-RU"/>
    </w:rPr>
  </w:style>
  <w:style w:type="paragraph" w:customStyle="1" w:styleId="Main0">
    <w:name w:val="Main"/>
    <w:link w:val="Main"/>
    <w:qFormat/>
    <w:rsid w:val="007E7D35"/>
    <w:pPr>
      <w:widowControl w:val="0"/>
      <w:spacing w:after="0" w:line="360" w:lineRule="auto"/>
      <w:ind w:firstLine="709"/>
      <w:jc w:val="both"/>
    </w:pPr>
    <w:rPr>
      <w:rFonts w:ascii="Times New Roman" w:eastAsia="Times New Roman" w:hAnsi="Times New Roman" w:cs="Tahoma"/>
      <w:sz w:val="24"/>
      <w:szCs w:val="16"/>
      <w:lang w:eastAsia="ru-RU"/>
    </w:rPr>
  </w:style>
  <w:style w:type="paragraph" w:customStyle="1" w:styleId="18">
    <w:name w:val="заголовок 1"/>
    <w:basedOn w:val="a"/>
    <w:next w:val="a"/>
    <w:uiPriority w:val="99"/>
    <w:qFormat/>
    <w:rsid w:val="007E7D35"/>
    <w:pPr>
      <w:keepNext/>
      <w:autoSpaceDE w:val="0"/>
      <w:autoSpaceDN w:val="0"/>
      <w:spacing w:before="240" w:after="240" w:line="240" w:lineRule="auto"/>
      <w:jc w:val="center"/>
      <w:outlineLvl w:val="0"/>
    </w:pPr>
    <w:rPr>
      <w:rFonts w:ascii="Times New Roman" w:eastAsia="Times New Roman" w:hAnsi="Times New Roman" w:cs="Times New Roman"/>
      <w:b/>
      <w:bCs/>
      <w:iCs/>
      <w:sz w:val="32"/>
      <w:szCs w:val="24"/>
      <w:lang w:eastAsia="ru-RU"/>
    </w:rPr>
  </w:style>
  <w:style w:type="paragraph" w:customStyle="1" w:styleId="podpis">
    <w:name w:val="podpis"/>
    <w:basedOn w:val="a"/>
    <w:uiPriority w:val="99"/>
    <w:qFormat/>
    <w:rsid w:val="007E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
    <w:name w:val="Body Text Indent 21"/>
    <w:basedOn w:val="a"/>
    <w:uiPriority w:val="99"/>
    <w:qFormat/>
    <w:rsid w:val="007E7D35"/>
    <w:pPr>
      <w:spacing w:after="0" w:line="240" w:lineRule="auto"/>
      <w:ind w:firstLine="720"/>
      <w:jc w:val="both"/>
    </w:pPr>
    <w:rPr>
      <w:rFonts w:ascii="Times New Roman" w:eastAsia="Times New Roman" w:hAnsi="Times New Roman" w:cs="Times New Roman"/>
      <w:b/>
      <w:i/>
      <w:sz w:val="24"/>
      <w:szCs w:val="20"/>
      <w:lang w:eastAsia="ru-RU"/>
    </w:rPr>
  </w:style>
  <w:style w:type="paragraph" w:customStyle="1" w:styleId="19">
    <w:name w:val="Обычный1"/>
    <w:uiPriority w:val="99"/>
    <w:qFormat/>
    <w:rsid w:val="007E7D35"/>
    <w:pPr>
      <w:suppressAutoHyphens/>
      <w:spacing w:before="100" w:after="100" w:line="240" w:lineRule="auto"/>
    </w:pPr>
    <w:rPr>
      <w:rFonts w:ascii="Times New Roman" w:eastAsia="Arial" w:hAnsi="Times New Roman" w:cs="Times New Roman"/>
      <w:sz w:val="24"/>
      <w:szCs w:val="20"/>
      <w:lang w:eastAsia="ar-SA"/>
    </w:rPr>
  </w:style>
  <w:style w:type="paragraph" w:styleId="af9">
    <w:name w:val="Title"/>
    <w:basedOn w:val="a"/>
    <w:next w:val="a"/>
    <w:link w:val="af8"/>
    <w:uiPriority w:val="10"/>
    <w:qFormat/>
    <w:rsid w:val="007E7D35"/>
    <w:pPr>
      <w:pBdr>
        <w:bottom w:val="single" w:sz="8" w:space="4" w:color="4F81BD" w:themeColor="accent1"/>
      </w:pBdr>
      <w:spacing w:after="300" w:line="240" w:lineRule="auto"/>
      <w:contextualSpacing/>
    </w:pPr>
    <w:rPr>
      <w:rFonts w:ascii="Arial" w:eastAsia="Times New Roman" w:hAnsi="Arial" w:cs="Arial"/>
      <w:b/>
      <w:bCs/>
      <w:sz w:val="52"/>
      <w:szCs w:val="24"/>
      <w:lang w:eastAsia="ru-RU"/>
    </w:rPr>
  </w:style>
  <w:style w:type="character" w:customStyle="1" w:styleId="1a">
    <w:name w:val="Название Знак1"/>
    <w:basedOn w:val="a1"/>
    <w:uiPriority w:val="10"/>
    <w:rsid w:val="007E7D35"/>
    <w:rPr>
      <w:rFonts w:asciiTheme="majorHAnsi" w:eastAsiaTheme="majorEastAsia" w:hAnsiTheme="majorHAnsi" w:cstheme="majorBidi"/>
      <w:color w:val="17365D" w:themeColor="text2" w:themeShade="BF"/>
      <w:spacing w:val="5"/>
      <w:kern w:val="28"/>
      <w:sz w:val="52"/>
      <w:szCs w:val="52"/>
    </w:rPr>
  </w:style>
  <w:style w:type="paragraph" w:customStyle="1" w:styleId="h2">
    <w:name w:val="h2"/>
    <w:basedOn w:val="af9"/>
    <w:uiPriority w:val="99"/>
    <w:qFormat/>
    <w:rsid w:val="007E7D35"/>
    <w:pPr>
      <w:pBdr>
        <w:bottom w:val="none" w:sz="0" w:space="0" w:color="auto"/>
      </w:pBdr>
      <w:spacing w:after="480"/>
      <w:contextualSpacing w:val="0"/>
      <w:jc w:val="center"/>
    </w:pPr>
    <w:rPr>
      <w:rFonts w:ascii="Times New Roman" w:hAnsi="Times New Roman" w:cs="Times New Roman"/>
      <w:b w:val="0"/>
      <w:sz w:val="24"/>
    </w:rPr>
  </w:style>
  <w:style w:type="paragraph" w:customStyle="1" w:styleId="TableContents">
    <w:name w:val="Table Contents"/>
    <w:basedOn w:val="a"/>
    <w:uiPriority w:val="99"/>
    <w:qFormat/>
    <w:rsid w:val="007E7D35"/>
    <w:pPr>
      <w:widowControl w:val="0"/>
      <w:suppressLineNumbers/>
      <w:suppressAutoHyphens/>
      <w:spacing w:after="0" w:line="240" w:lineRule="auto"/>
    </w:pPr>
    <w:rPr>
      <w:rFonts w:ascii="Times New Roman" w:eastAsia="Times New Roman" w:hAnsi="Times New Roman" w:cs="Times New Roman"/>
      <w:kern w:val="2"/>
      <w:sz w:val="24"/>
      <w:szCs w:val="24"/>
      <w:lang w:eastAsia="ru-RU"/>
    </w:rPr>
  </w:style>
  <w:style w:type="paragraph" w:customStyle="1" w:styleId="Normal1">
    <w:name w:val="Normal1"/>
    <w:uiPriority w:val="99"/>
    <w:qFormat/>
    <w:rsid w:val="007E7D35"/>
    <w:pPr>
      <w:widowControl w:val="0"/>
      <w:snapToGrid w:val="0"/>
      <w:spacing w:after="0" w:line="278" w:lineRule="auto"/>
      <w:ind w:firstLine="560"/>
      <w:jc w:val="both"/>
    </w:pPr>
    <w:rPr>
      <w:rFonts w:ascii="Times New Roman" w:eastAsia="Times New Roman" w:hAnsi="Times New Roman" w:cs="Times New Roman"/>
      <w:sz w:val="20"/>
      <w:szCs w:val="20"/>
      <w:lang w:eastAsia="ru-RU"/>
    </w:rPr>
  </w:style>
  <w:style w:type="paragraph" w:customStyle="1" w:styleId="ConsPlusDocList">
    <w:name w:val="ConsPlusDocList"/>
    <w:next w:val="a"/>
    <w:uiPriority w:val="99"/>
    <w:rsid w:val="007E7D35"/>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affa">
    <w:name w:val="Название таблицы"/>
    <w:basedOn w:val="a"/>
    <w:uiPriority w:val="99"/>
    <w:qFormat/>
    <w:rsid w:val="007E7D35"/>
    <w:pPr>
      <w:spacing w:after="0" w:line="360" w:lineRule="auto"/>
      <w:jc w:val="center"/>
    </w:pPr>
    <w:rPr>
      <w:rFonts w:ascii="Times New Roman" w:eastAsia="Times New Roman" w:hAnsi="Times New Roman" w:cs="Times New Roman"/>
      <w:sz w:val="24"/>
      <w:szCs w:val="24"/>
    </w:rPr>
  </w:style>
  <w:style w:type="paragraph" w:customStyle="1" w:styleId="affb">
    <w:name w:val="Начало"/>
    <w:basedOn w:val="af9"/>
    <w:next w:val="af9"/>
    <w:uiPriority w:val="99"/>
    <w:qFormat/>
    <w:rsid w:val="007E7D35"/>
    <w:pPr>
      <w:pBdr>
        <w:bottom w:val="none" w:sz="0" w:space="0" w:color="auto"/>
      </w:pBdr>
      <w:spacing w:after="0" w:line="360" w:lineRule="auto"/>
      <w:contextualSpacing w:val="0"/>
      <w:jc w:val="center"/>
      <w:outlineLvl w:val="0"/>
    </w:pPr>
    <w:rPr>
      <w:rFonts w:ascii="Times New Roman" w:hAnsi="Times New Roman" w:cs="Times New Roman"/>
      <w:b w:val="0"/>
      <w:bCs w:val="0"/>
      <w:sz w:val="28"/>
      <w:szCs w:val="28"/>
    </w:rPr>
  </w:style>
  <w:style w:type="paragraph" w:customStyle="1" w:styleId="2x2gray">
    <w:name w:val="2x2gray"/>
    <w:basedOn w:val="a"/>
    <w:uiPriority w:val="99"/>
    <w:qFormat/>
    <w:rsid w:val="007E7D35"/>
    <w:pPr>
      <w:shd w:val="clear" w:color="auto" w:fill="FFFFFF"/>
      <w:spacing w:before="100" w:beforeAutospacing="1" w:after="100" w:afterAutospacing="1" w:line="360" w:lineRule="auto"/>
      <w:ind w:firstLine="567"/>
      <w:jc w:val="both"/>
    </w:pPr>
    <w:rPr>
      <w:rFonts w:ascii="Verdana" w:eastAsia="Arial Unicode MS" w:hAnsi="Verdana" w:cs="Arial Unicode MS"/>
      <w:color w:val="000000"/>
      <w:sz w:val="18"/>
      <w:szCs w:val="18"/>
      <w:lang w:eastAsia="ru-RU"/>
    </w:rPr>
  </w:style>
  <w:style w:type="paragraph" w:styleId="afd">
    <w:name w:val="Subtitle"/>
    <w:basedOn w:val="a"/>
    <w:next w:val="a"/>
    <w:link w:val="afc"/>
    <w:qFormat/>
    <w:rsid w:val="007E7D35"/>
    <w:pPr>
      <w:numPr>
        <w:ilvl w:val="1"/>
      </w:numPr>
    </w:pPr>
    <w:rPr>
      <w:rFonts w:ascii="Arial" w:eastAsia="Times New Roman" w:hAnsi="Arial" w:cs="Arial"/>
      <w:sz w:val="40"/>
      <w:szCs w:val="24"/>
      <w:lang w:eastAsia="ru-RU"/>
    </w:rPr>
  </w:style>
  <w:style w:type="character" w:customStyle="1" w:styleId="1b">
    <w:name w:val="Подзаголовок Знак1"/>
    <w:basedOn w:val="a1"/>
    <w:rsid w:val="007E7D35"/>
    <w:rPr>
      <w:rFonts w:asciiTheme="majorHAnsi" w:eastAsiaTheme="majorEastAsia" w:hAnsiTheme="majorHAnsi" w:cstheme="majorBidi"/>
      <w:i/>
      <w:iCs/>
      <w:color w:val="4F81BD" w:themeColor="accent1"/>
      <w:spacing w:val="15"/>
      <w:sz w:val="24"/>
      <w:szCs w:val="24"/>
    </w:rPr>
  </w:style>
  <w:style w:type="character" w:customStyle="1" w:styleId="affc">
    <w:name w:val="Таблица Знак"/>
    <w:link w:val="affd"/>
    <w:locked/>
    <w:rsid w:val="007E7D35"/>
    <w:rPr>
      <w:rFonts w:ascii="Times New Roman" w:eastAsia="Times New Roman" w:hAnsi="Times New Roman" w:cs="Times New Roman"/>
      <w:color w:val="000000"/>
      <w:sz w:val="24"/>
      <w:szCs w:val="24"/>
    </w:rPr>
  </w:style>
  <w:style w:type="paragraph" w:customStyle="1" w:styleId="affd">
    <w:name w:val="Таблица"/>
    <w:basedOn w:val="afd"/>
    <w:link w:val="affc"/>
    <w:qFormat/>
    <w:rsid w:val="007E7D35"/>
    <w:pPr>
      <w:numPr>
        <w:ilvl w:val="0"/>
      </w:numPr>
      <w:spacing w:after="0" w:line="360" w:lineRule="auto"/>
      <w:ind w:firstLine="709"/>
      <w:jc w:val="right"/>
      <w:outlineLvl w:val="4"/>
    </w:pPr>
    <w:rPr>
      <w:rFonts w:ascii="Times New Roman" w:hAnsi="Times New Roman" w:cs="Times New Roman"/>
      <w:color w:val="000000"/>
      <w:sz w:val="24"/>
      <w:lang w:eastAsia="en-US"/>
    </w:rPr>
  </w:style>
  <w:style w:type="paragraph" w:customStyle="1" w:styleId="western">
    <w:name w:val="western"/>
    <w:basedOn w:val="a"/>
    <w:uiPriority w:val="99"/>
    <w:qFormat/>
    <w:rsid w:val="007E7D35"/>
    <w:pPr>
      <w:spacing w:before="100" w:beforeAutospacing="1" w:after="0" w:line="363" w:lineRule="atLeast"/>
      <w:jc w:val="both"/>
    </w:pPr>
    <w:rPr>
      <w:rFonts w:ascii="Times New Roman" w:eastAsia="Times New Roman" w:hAnsi="Times New Roman" w:cs="Times New Roman"/>
      <w:color w:val="00000A"/>
      <w:sz w:val="24"/>
      <w:szCs w:val="24"/>
      <w:lang w:eastAsia="ru-RU"/>
    </w:rPr>
  </w:style>
  <w:style w:type="character" w:customStyle="1" w:styleId="36">
    <w:name w:val="Основной текст (3)_"/>
    <w:link w:val="37"/>
    <w:locked/>
    <w:rsid w:val="007E7D35"/>
    <w:rPr>
      <w:b/>
      <w:bCs/>
      <w:noProof/>
      <w:sz w:val="19"/>
      <w:szCs w:val="19"/>
      <w:shd w:val="clear" w:color="auto" w:fill="FFFFFF"/>
    </w:rPr>
  </w:style>
  <w:style w:type="paragraph" w:customStyle="1" w:styleId="37">
    <w:name w:val="Основной текст (3)"/>
    <w:basedOn w:val="a"/>
    <w:link w:val="36"/>
    <w:qFormat/>
    <w:rsid w:val="007E7D35"/>
    <w:pPr>
      <w:shd w:val="clear" w:color="auto" w:fill="FFFFFF"/>
      <w:spacing w:after="0" w:line="240" w:lineRule="atLeast"/>
    </w:pPr>
    <w:rPr>
      <w:b/>
      <w:bCs/>
      <w:noProof/>
      <w:sz w:val="19"/>
      <w:szCs w:val="19"/>
    </w:rPr>
  </w:style>
  <w:style w:type="character" w:customStyle="1" w:styleId="28">
    <w:name w:val="Основной текст (2)_"/>
    <w:link w:val="29"/>
    <w:locked/>
    <w:rsid w:val="007E7D35"/>
    <w:rPr>
      <w:rFonts w:ascii="Tahoma" w:hAnsi="Tahoma" w:cs="Tahoma"/>
      <w:sz w:val="19"/>
      <w:szCs w:val="19"/>
      <w:shd w:val="clear" w:color="auto" w:fill="FFFFFF"/>
    </w:rPr>
  </w:style>
  <w:style w:type="paragraph" w:customStyle="1" w:styleId="29">
    <w:name w:val="Основной текст (2)"/>
    <w:basedOn w:val="a"/>
    <w:link w:val="28"/>
    <w:qFormat/>
    <w:rsid w:val="007E7D35"/>
    <w:pPr>
      <w:shd w:val="clear" w:color="auto" w:fill="FFFFFF"/>
      <w:spacing w:after="0" w:line="240" w:lineRule="atLeast"/>
    </w:pPr>
    <w:rPr>
      <w:rFonts w:ascii="Tahoma" w:hAnsi="Tahoma" w:cs="Tahoma"/>
      <w:sz w:val="19"/>
      <w:szCs w:val="19"/>
    </w:rPr>
  </w:style>
  <w:style w:type="character" w:customStyle="1" w:styleId="51">
    <w:name w:val="Основной текст (5)_"/>
    <w:link w:val="52"/>
    <w:locked/>
    <w:rsid w:val="007E7D35"/>
    <w:rPr>
      <w:b/>
      <w:bCs/>
      <w:sz w:val="26"/>
      <w:szCs w:val="26"/>
      <w:shd w:val="clear" w:color="auto" w:fill="FFFFFF"/>
    </w:rPr>
  </w:style>
  <w:style w:type="paragraph" w:customStyle="1" w:styleId="52">
    <w:name w:val="Основной текст (5)"/>
    <w:basedOn w:val="a"/>
    <w:link w:val="51"/>
    <w:qFormat/>
    <w:rsid w:val="007E7D35"/>
    <w:pPr>
      <w:shd w:val="clear" w:color="auto" w:fill="FFFFFF"/>
      <w:spacing w:after="0" w:line="298" w:lineRule="exact"/>
      <w:ind w:hanging="700"/>
    </w:pPr>
    <w:rPr>
      <w:b/>
      <w:bCs/>
      <w:sz w:val="26"/>
      <w:szCs w:val="26"/>
    </w:rPr>
  </w:style>
  <w:style w:type="character" w:customStyle="1" w:styleId="91">
    <w:name w:val="Основной текст (9)_"/>
    <w:link w:val="92"/>
    <w:locked/>
    <w:rsid w:val="007E7D35"/>
    <w:rPr>
      <w:b/>
      <w:bCs/>
      <w:sz w:val="33"/>
      <w:szCs w:val="33"/>
      <w:shd w:val="clear" w:color="auto" w:fill="FFFFFF"/>
    </w:rPr>
  </w:style>
  <w:style w:type="paragraph" w:customStyle="1" w:styleId="92">
    <w:name w:val="Основной текст (9)"/>
    <w:basedOn w:val="a"/>
    <w:link w:val="91"/>
    <w:qFormat/>
    <w:rsid w:val="007E7D35"/>
    <w:pPr>
      <w:shd w:val="clear" w:color="auto" w:fill="FFFFFF"/>
      <w:spacing w:before="180" w:after="840" w:line="418" w:lineRule="exact"/>
    </w:pPr>
    <w:rPr>
      <w:b/>
      <w:bCs/>
      <w:sz w:val="33"/>
      <w:szCs w:val="33"/>
    </w:rPr>
  </w:style>
  <w:style w:type="character" w:customStyle="1" w:styleId="100">
    <w:name w:val="Основной текст (10)_"/>
    <w:link w:val="101"/>
    <w:locked/>
    <w:rsid w:val="007E7D35"/>
    <w:rPr>
      <w:spacing w:val="10"/>
      <w:sz w:val="21"/>
      <w:szCs w:val="21"/>
      <w:shd w:val="clear" w:color="auto" w:fill="FFFFFF"/>
    </w:rPr>
  </w:style>
  <w:style w:type="paragraph" w:customStyle="1" w:styleId="101">
    <w:name w:val="Основной текст (10)"/>
    <w:basedOn w:val="a"/>
    <w:link w:val="100"/>
    <w:qFormat/>
    <w:rsid w:val="007E7D35"/>
    <w:pPr>
      <w:shd w:val="clear" w:color="auto" w:fill="FFFFFF"/>
      <w:spacing w:after="0" w:line="240" w:lineRule="atLeast"/>
    </w:pPr>
    <w:rPr>
      <w:spacing w:val="10"/>
      <w:sz w:val="21"/>
      <w:szCs w:val="21"/>
    </w:rPr>
  </w:style>
  <w:style w:type="character" w:customStyle="1" w:styleId="1c">
    <w:name w:val="Заголовок №1_"/>
    <w:link w:val="1d"/>
    <w:locked/>
    <w:rsid w:val="007E7D35"/>
    <w:rPr>
      <w:b/>
      <w:bCs/>
      <w:sz w:val="24"/>
      <w:szCs w:val="24"/>
      <w:shd w:val="clear" w:color="auto" w:fill="FFFFFF"/>
    </w:rPr>
  </w:style>
  <w:style w:type="paragraph" w:customStyle="1" w:styleId="1d">
    <w:name w:val="Заголовок №1"/>
    <w:basedOn w:val="a"/>
    <w:link w:val="1c"/>
    <w:qFormat/>
    <w:rsid w:val="007E7D35"/>
    <w:pPr>
      <w:shd w:val="clear" w:color="auto" w:fill="FFFFFF"/>
      <w:spacing w:before="120" w:after="300" w:line="302" w:lineRule="exact"/>
      <w:jc w:val="center"/>
      <w:outlineLvl w:val="0"/>
    </w:pPr>
    <w:rPr>
      <w:b/>
      <w:bCs/>
      <w:sz w:val="24"/>
      <w:szCs w:val="24"/>
    </w:rPr>
  </w:style>
  <w:style w:type="paragraph" w:customStyle="1" w:styleId="rvps3">
    <w:name w:val="rvps3"/>
    <w:basedOn w:val="a"/>
    <w:uiPriority w:val="99"/>
    <w:qFormat/>
    <w:rsid w:val="007E7D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e">
    <w:name w:val="footnote reference"/>
    <w:uiPriority w:val="99"/>
    <w:semiHidden/>
    <w:unhideWhenUsed/>
    <w:rsid w:val="007E7D35"/>
    <w:rPr>
      <w:vertAlign w:val="superscript"/>
    </w:rPr>
  </w:style>
  <w:style w:type="character" w:styleId="afff">
    <w:name w:val="annotation reference"/>
    <w:basedOn w:val="a1"/>
    <w:uiPriority w:val="99"/>
    <w:semiHidden/>
    <w:unhideWhenUsed/>
    <w:rsid w:val="007E7D35"/>
    <w:rPr>
      <w:sz w:val="16"/>
      <w:szCs w:val="16"/>
    </w:rPr>
  </w:style>
  <w:style w:type="character" w:customStyle="1" w:styleId="71">
    <w:name w:val="Заголовок 7 Знак1"/>
    <w:basedOn w:val="a1"/>
    <w:semiHidden/>
    <w:rsid w:val="007E7D35"/>
    <w:rPr>
      <w:rFonts w:asciiTheme="majorHAnsi" w:eastAsiaTheme="majorEastAsia" w:hAnsiTheme="majorHAnsi" w:cstheme="majorBidi"/>
      <w:i/>
      <w:iCs/>
      <w:color w:val="404040" w:themeColor="text1" w:themeTint="BF"/>
      <w:sz w:val="22"/>
      <w:szCs w:val="22"/>
    </w:rPr>
  </w:style>
  <w:style w:type="character" w:customStyle="1" w:styleId="81">
    <w:name w:val="Заголовок 8 Знак1"/>
    <w:basedOn w:val="a1"/>
    <w:semiHidden/>
    <w:rsid w:val="007E7D35"/>
    <w:rPr>
      <w:rFonts w:asciiTheme="majorHAnsi" w:eastAsiaTheme="majorEastAsia" w:hAnsiTheme="majorHAnsi" w:cstheme="majorBidi"/>
      <w:color w:val="404040" w:themeColor="text1" w:themeTint="BF"/>
    </w:rPr>
  </w:style>
  <w:style w:type="character" w:customStyle="1" w:styleId="910">
    <w:name w:val="Заголовок 9 Знак1"/>
    <w:basedOn w:val="a1"/>
    <w:semiHidden/>
    <w:rsid w:val="007E7D35"/>
    <w:rPr>
      <w:rFonts w:asciiTheme="majorHAnsi" w:eastAsiaTheme="majorEastAsia" w:hAnsiTheme="majorHAnsi" w:cstheme="majorBidi"/>
      <w:i/>
      <w:iCs/>
      <w:color w:val="404040" w:themeColor="text1" w:themeTint="BF"/>
    </w:rPr>
  </w:style>
  <w:style w:type="paragraph" w:styleId="23">
    <w:name w:val="Body Text 2"/>
    <w:basedOn w:val="a"/>
    <w:link w:val="22"/>
    <w:unhideWhenUsed/>
    <w:rsid w:val="007E7D35"/>
    <w:pPr>
      <w:spacing w:after="120" w:line="480" w:lineRule="auto"/>
    </w:pPr>
    <w:rPr>
      <w:rFonts w:ascii="Times New Roman" w:eastAsia="Times New Roman" w:hAnsi="Times New Roman" w:cs="Times New Roman"/>
      <w:sz w:val="24"/>
      <w:szCs w:val="24"/>
      <w:lang w:eastAsia="ru-RU"/>
    </w:rPr>
  </w:style>
  <w:style w:type="character" w:customStyle="1" w:styleId="212">
    <w:name w:val="Основной текст 2 Знак1"/>
    <w:basedOn w:val="a1"/>
    <w:semiHidden/>
    <w:rsid w:val="007E7D35"/>
  </w:style>
  <w:style w:type="character" w:customStyle="1" w:styleId="1e">
    <w:name w:val="Текст выноски Знак1"/>
    <w:basedOn w:val="a1"/>
    <w:uiPriority w:val="99"/>
    <w:semiHidden/>
    <w:rsid w:val="007E7D35"/>
    <w:rPr>
      <w:rFonts w:ascii="Tahoma" w:hAnsi="Tahoma" w:cs="Tahoma"/>
      <w:sz w:val="16"/>
      <w:szCs w:val="16"/>
    </w:rPr>
  </w:style>
  <w:style w:type="character" w:customStyle="1" w:styleId="WW8Num1z0">
    <w:name w:val="WW8Num1z0"/>
    <w:uiPriority w:val="99"/>
    <w:rsid w:val="007E7D35"/>
  </w:style>
  <w:style w:type="character" w:customStyle="1" w:styleId="WW8Num1z1">
    <w:name w:val="WW8Num1z1"/>
    <w:uiPriority w:val="99"/>
    <w:rsid w:val="007E7D35"/>
  </w:style>
  <w:style w:type="character" w:customStyle="1" w:styleId="WW8Num1z2">
    <w:name w:val="WW8Num1z2"/>
    <w:uiPriority w:val="99"/>
    <w:rsid w:val="007E7D35"/>
  </w:style>
  <w:style w:type="character" w:customStyle="1" w:styleId="WW8Num1z3">
    <w:name w:val="WW8Num1z3"/>
    <w:uiPriority w:val="99"/>
    <w:rsid w:val="007E7D35"/>
  </w:style>
  <w:style w:type="character" w:customStyle="1" w:styleId="WW8Num1z4">
    <w:name w:val="WW8Num1z4"/>
    <w:uiPriority w:val="99"/>
    <w:rsid w:val="007E7D35"/>
  </w:style>
  <w:style w:type="character" w:customStyle="1" w:styleId="WW8Num1z5">
    <w:name w:val="WW8Num1z5"/>
    <w:uiPriority w:val="99"/>
    <w:rsid w:val="007E7D35"/>
  </w:style>
  <w:style w:type="character" w:customStyle="1" w:styleId="WW8Num1z6">
    <w:name w:val="WW8Num1z6"/>
    <w:uiPriority w:val="99"/>
    <w:rsid w:val="007E7D35"/>
  </w:style>
  <w:style w:type="character" w:customStyle="1" w:styleId="WW8Num1z7">
    <w:name w:val="WW8Num1z7"/>
    <w:uiPriority w:val="99"/>
    <w:rsid w:val="007E7D35"/>
  </w:style>
  <w:style w:type="character" w:customStyle="1" w:styleId="WW8Num1z8">
    <w:name w:val="WW8Num1z8"/>
    <w:uiPriority w:val="99"/>
    <w:rsid w:val="007E7D35"/>
  </w:style>
  <w:style w:type="character" w:customStyle="1" w:styleId="WW8Num2z0">
    <w:name w:val="WW8Num2z0"/>
    <w:uiPriority w:val="99"/>
    <w:rsid w:val="007E7D35"/>
    <w:rPr>
      <w:rFonts w:ascii="Symbol" w:hAnsi="Symbol" w:cs="Symbol" w:hint="default"/>
      <w:color w:val="auto"/>
      <w:sz w:val="16"/>
      <w:szCs w:val="16"/>
    </w:rPr>
  </w:style>
  <w:style w:type="character" w:customStyle="1" w:styleId="WW8Num3z0">
    <w:name w:val="WW8Num3z0"/>
    <w:uiPriority w:val="99"/>
    <w:rsid w:val="007E7D35"/>
    <w:rPr>
      <w:sz w:val="24"/>
      <w:szCs w:val="24"/>
    </w:rPr>
  </w:style>
  <w:style w:type="character" w:customStyle="1" w:styleId="WW8Num4z0">
    <w:name w:val="WW8Num4z0"/>
    <w:rsid w:val="007E7D35"/>
  </w:style>
  <w:style w:type="character" w:customStyle="1" w:styleId="WW8Num5z0">
    <w:name w:val="WW8Num5z0"/>
    <w:uiPriority w:val="99"/>
    <w:rsid w:val="007E7D35"/>
  </w:style>
  <w:style w:type="character" w:customStyle="1" w:styleId="WW8Num6z0">
    <w:name w:val="WW8Num6z0"/>
    <w:uiPriority w:val="99"/>
    <w:rsid w:val="007E7D35"/>
    <w:rPr>
      <w:sz w:val="28"/>
      <w:szCs w:val="28"/>
    </w:rPr>
  </w:style>
  <w:style w:type="character" w:customStyle="1" w:styleId="WW8Num7z0">
    <w:name w:val="WW8Num7z0"/>
    <w:uiPriority w:val="99"/>
    <w:rsid w:val="007E7D35"/>
    <w:rPr>
      <w:rFonts w:ascii="Times New Roman" w:hAnsi="Times New Roman" w:cs="Times New Roman" w:hint="default"/>
      <w:sz w:val="24"/>
      <w:szCs w:val="24"/>
    </w:rPr>
  </w:style>
  <w:style w:type="character" w:customStyle="1" w:styleId="WW8Num8z0">
    <w:name w:val="WW8Num8z0"/>
    <w:uiPriority w:val="99"/>
    <w:rsid w:val="007E7D35"/>
  </w:style>
  <w:style w:type="character" w:customStyle="1" w:styleId="WW8Num8z1">
    <w:name w:val="WW8Num8z1"/>
    <w:uiPriority w:val="99"/>
    <w:rsid w:val="007E7D35"/>
    <w:rPr>
      <w:rFonts w:ascii="Times New Roman" w:hAnsi="Times New Roman" w:cs="Times New Roman" w:hint="default"/>
      <w:sz w:val="24"/>
      <w:szCs w:val="24"/>
    </w:rPr>
  </w:style>
  <w:style w:type="character" w:customStyle="1" w:styleId="WW8Num8z2">
    <w:name w:val="WW8Num8z2"/>
    <w:uiPriority w:val="99"/>
    <w:rsid w:val="007E7D35"/>
  </w:style>
  <w:style w:type="character" w:customStyle="1" w:styleId="WW8Num8z3">
    <w:name w:val="WW8Num8z3"/>
    <w:uiPriority w:val="99"/>
    <w:rsid w:val="007E7D35"/>
  </w:style>
  <w:style w:type="character" w:customStyle="1" w:styleId="WW8Num8z4">
    <w:name w:val="WW8Num8z4"/>
    <w:uiPriority w:val="99"/>
    <w:rsid w:val="007E7D35"/>
  </w:style>
  <w:style w:type="character" w:customStyle="1" w:styleId="WW8Num8z5">
    <w:name w:val="WW8Num8z5"/>
    <w:uiPriority w:val="99"/>
    <w:rsid w:val="007E7D35"/>
  </w:style>
  <w:style w:type="character" w:customStyle="1" w:styleId="WW8Num8z6">
    <w:name w:val="WW8Num8z6"/>
    <w:uiPriority w:val="99"/>
    <w:rsid w:val="007E7D35"/>
  </w:style>
  <w:style w:type="character" w:customStyle="1" w:styleId="WW8Num8z7">
    <w:name w:val="WW8Num8z7"/>
    <w:uiPriority w:val="99"/>
    <w:rsid w:val="007E7D35"/>
  </w:style>
  <w:style w:type="character" w:customStyle="1" w:styleId="WW8Num8z8">
    <w:name w:val="WW8Num8z8"/>
    <w:uiPriority w:val="99"/>
    <w:rsid w:val="007E7D35"/>
  </w:style>
  <w:style w:type="character" w:customStyle="1" w:styleId="WW8Num9z0">
    <w:name w:val="WW8Num9z0"/>
    <w:uiPriority w:val="99"/>
    <w:rsid w:val="007E7D35"/>
  </w:style>
  <w:style w:type="character" w:customStyle="1" w:styleId="WW8Num9z1">
    <w:name w:val="WW8Num9z1"/>
    <w:uiPriority w:val="99"/>
    <w:rsid w:val="007E7D35"/>
  </w:style>
  <w:style w:type="character" w:customStyle="1" w:styleId="WW8Num9z2">
    <w:name w:val="WW8Num9z2"/>
    <w:uiPriority w:val="99"/>
    <w:rsid w:val="007E7D35"/>
  </w:style>
  <w:style w:type="character" w:customStyle="1" w:styleId="WW8Num9z3">
    <w:name w:val="WW8Num9z3"/>
    <w:uiPriority w:val="99"/>
    <w:rsid w:val="007E7D35"/>
  </w:style>
  <w:style w:type="character" w:customStyle="1" w:styleId="WW8Num9z4">
    <w:name w:val="WW8Num9z4"/>
    <w:uiPriority w:val="99"/>
    <w:rsid w:val="007E7D35"/>
  </w:style>
  <w:style w:type="character" w:customStyle="1" w:styleId="WW8Num9z5">
    <w:name w:val="WW8Num9z5"/>
    <w:uiPriority w:val="99"/>
    <w:rsid w:val="007E7D35"/>
  </w:style>
  <w:style w:type="character" w:customStyle="1" w:styleId="WW8Num9z6">
    <w:name w:val="WW8Num9z6"/>
    <w:uiPriority w:val="99"/>
    <w:rsid w:val="007E7D35"/>
  </w:style>
  <w:style w:type="character" w:customStyle="1" w:styleId="WW8Num9z7">
    <w:name w:val="WW8Num9z7"/>
    <w:uiPriority w:val="99"/>
    <w:rsid w:val="007E7D35"/>
  </w:style>
  <w:style w:type="character" w:customStyle="1" w:styleId="WW8Num9z8">
    <w:name w:val="WW8Num9z8"/>
    <w:uiPriority w:val="99"/>
    <w:rsid w:val="007E7D35"/>
  </w:style>
  <w:style w:type="character" w:customStyle="1" w:styleId="2a">
    <w:name w:val="Основной шрифт абзаца2"/>
    <w:uiPriority w:val="99"/>
    <w:rsid w:val="007E7D35"/>
  </w:style>
  <w:style w:type="character" w:customStyle="1" w:styleId="WW8Num3z1">
    <w:name w:val="WW8Num3z1"/>
    <w:uiPriority w:val="99"/>
    <w:rsid w:val="007E7D35"/>
  </w:style>
  <w:style w:type="character" w:customStyle="1" w:styleId="WW8Num3z2">
    <w:name w:val="WW8Num3z2"/>
    <w:uiPriority w:val="99"/>
    <w:rsid w:val="007E7D35"/>
  </w:style>
  <w:style w:type="character" w:customStyle="1" w:styleId="WW8Num3z3">
    <w:name w:val="WW8Num3z3"/>
    <w:uiPriority w:val="99"/>
    <w:rsid w:val="007E7D35"/>
  </w:style>
  <w:style w:type="character" w:customStyle="1" w:styleId="WW8Num3z4">
    <w:name w:val="WW8Num3z4"/>
    <w:uiPriority w:val="99"/>
    <w:rsid w:val="007E7D35"/>
  </w:style>
  <w:style w:type="character" w:customStyle="1" w:styleId="WW8Num3z5">
    <w:name w:val="WW8Num3z5"/>
    <w:uiPriority w:val="99"/>
    <w:rsid w:val="007E7D35"/>
  </w:style>
  <w:style w:type="character" w:customStyle="1" w:styleId="WW8Num3z6">
    <w:name w:val="WW8Num3z6"/>
    <w:uiPriority w:val="99"/>
    <w:rsid w:val="007E7D35"/>
  </w:style>
  <w:style w:type="character" w:customStyle="1" w:styleId="WW8Num3z7">
    <w:name w:val="WW8Num3z7"/>
    <w:uiPriority w:val="99"/>
    <w:rsid w:val="007E7D35"/>
  </w:style>
  <w:style w:type="character" w:customStyle="1" w:styleId="WW8Num3z8">
    <w:name w:val="WW8Num3z8"/>
    <w:uiPriority w:val="99"/>
    <w:rsid w:val="007E7D35"/>
  </w:style>
  <w:style w:type="character" w:customStyle="1" w:styleId="WW8Num4z1">
    <w:name w:val="WW8Num4z1"/>
    <w:uiPriority w:val="99"/>
    <w:rsid w:val="007E7D35"/>
  </w:style>
  <w:style w:type="character" w:customStyle="1" w:styleId="WW8Num4z2">
    <w:name w:val="WW8Num4z2"/>
    <w:uiPriority w:val="99"/>
    <w:rsid w:val="007E7D35"/>
  </w:style>
  <w:style w:type="character" w:customStyle="1" w:styleId="WW8Num4z3">
    <w:name w:val="WW8Num4z3"/>
    <w:uiPriority w:val="99"/>
    <w:rsid w:val="007E7D35"/>
  </w:style>
  <w:style w:type="character" w:customStyle="1" w:styleId="WW8Num4z4">
    <w:name w:val="WW8Num4z4"/>
    <w:uiPriority w:val="99"/>
    <w:rsid w:val="007E7D35"/>
  </w:style>
  <w:style w:type="character" w:customStyle="1" w:styleId="WW8Num4z5">
    <w:name w:val="WW8Num4z5"/>
    <w:uiPriority w:val="99"/>
    <w:rsid w:val="007E7D35"/>
  </w:style>
  <w:style w:type="character" w:customStyle="1" w:styleId="WW8Num4z6">
    <w:name w:val="WW8Num4z6"/>
    <w:uiPriority w:val="99"/>
    <w:rsid w:val="007E7D35"/>
  </w:style>
  <w:style w:type="character" w:customStyle="1" w:styleId="WW8Num4z7">
    <w:name w:val="WW8Num4z7"/>
    <w:uiPriority w:val="99"/>
    <w:rsid w:val="007E7D35"/>
  </w:style>
  <w:style w:type="character" w:customStyle="1" w:styleId="WW8Num4z8">
    <w:name w:val="WW8Num4z8"/>
    <w:uiPriority w:val="99"/>
    <w:rsid w:val="007E7D35"/>
  </w:style>
  <w:style w:type="character" w:customStyle="1" w:styleId="WW8Num5z1">
    <w:name w:val="WW8Num5z1"/>
    <w:rsid w:val="007E7D35"/>
  </w:style>
  <w:style w:type="character" w:customStyle="1" w:styleId="WW8Num5z2">
    <w:name w:val="WW8Num5z2"/>
    <w:uiPriority w:val="99"/>
    <w:rsid w:val="007E7D35"/>
  </w:style>
  <w:style w:type="character" w:customStyle="1" w:styleId="WW8Num5z3">
    <w:name w:val="WW8Num5z3"/>
    <w:uiPriority w:val="99"/>
    <w:rsid w:val="007E7D35"/>
  </w:style>
  <w:style w:type="character" w:customStyle="1" w:styleId="WW8Num5z4">
    <w:name w:val="WW8Num5z4"/>
    <w:uiPriority w:val="99"/>
    <w:rsid w:val="007E7D35"/>
  </w:style>
  <w:style w:type="character" w:customStyle="1" w:styleId="WW8Num5z5">
    <w:name w:val="WW8Num5z5"/>
    <w:uiPriority w:val="99"/>
    <w:rsid w:val="007E7D35"/>
  </w:style>
  <w:style w:type="character" w:customStyle="1" w:styleId="WW8Num5z6">
    <w:name w:val="WW8Num5z6"/>
    <w:uiPriority w:val="99"/>
    <w:rsid w:val="007E7D35"/>
  </w:style>
  <w:style w:type="character" w:customStyle="1" w:styleId="WW8Num5z7">
    <w:name w:val="WW8Num5z7"/>
    <w:uiPriority w:val="99"/>
    <w:rsid w:val="007E7D35"/>
  </w:style>
  <w:style w:type="character" w:customStyle="1" w:styleId="WW8Num5z8">
    <w:name w:val="WW8Num5z8"/>
    <w:uiPriority w:val="99"/>
    <w:rsid w:val="007E7D35"/>
  </w:style>
  <w:style w:type="character" w:customStyle="1" w:styleId="WW8Num6z1">
    <w:name w:val="WW8Num6z1"/>
    <w:uiPriority w:val="99"/>
    <w:rsid w:val="007E7D35"/>
  </w:style>
  <w:style w:type="character" w:customStyle="1" w:styleId="WW8Num6z2">
    <w:name w:val="WW8Num6z2"/>
    <w:uiPriority w:val="99"/>
    <w:rsid w:val="007E7D35"/>
  </w:style>
  <w:style w:type="character" w:customStyle="1" w:styleId="WW8Num6z3">
    <w:name w:val="WW8Num6z3"/>
    <w:uiPriority w:val="99"/>
    <w:rsid w:val="007E7D35"/>
  </w:style>
  <w:style w:type="character" w:customStyle="1" w:styleId="WW8Num6z4">
    <w:name w:val="WW8Num6z4"/>
    <w:uiPriority w:val="99"/>
    <w:rsid w:val="007E7D35"/>
  </w:style>
  <w:style w:type="character" w:customStyle="1" w:styleId="WW8Num6z5">
    <w:name w:val="WW8Num6z5"/>
    <w:uiPriority w:val="99"/>
    <w:rsid w:val="007E7D35"/>
  </w:style>
  <w:style w:type="character" w:customStyle="1" w:styleId="WW8Num6z6">
    <w:name w:val="WW8Num6z6"/>
    <w:uiPriority w:val="99"/>
    <w:rsid w:val="007E7D35"/>
  </w:style>
  <w:style w:type="character" w:customStyle="1" w:styleId="WW8Num6z7">
    <w:name w:val="WW8Num6z7"/>
    <w:uiPriority w:val="99"/>
    <w:rsid w:val="007E7D35"/>
  </w:style>
  <w:style w:type="character" w:customStyle="1" w:styleId="WW8Num6z8">
    <w:name w:val="WW8Num6z8"/>
    <w:uiPriority w:val="99"/>
    <w:rsid w:val="007E7D35"/>
  </w:style>
  <w:style w:type="character" w:customStyle="1" w:styleId="1f">
    <w:name w:val="Основной шрифт абзаца1"/>
    <w:uiPriority w:val="99"/>
    <w:rsid w:val="007E7D35"/>
  </w:style>
  <w:style w:type="character" w:customStyle="1" w:styleId="afff0">
    <w:name w:val="Маркеры списка"/>
    <w:uiPriority w:val="99"/>
    <w:rsid w:val="007E7D35"/>
    <w:rPr>
      <w:rFonts w:ascii="OpenSymbol" w:hAnsi="OpenSymbol" w:cs="OpenSymbol" w:hint="default"/>
    </w:rPr>
  </w:style>
  <w:style w:type="character" w:customStyle="1" w:styleId="afff1">
    <w:name w:val="Символ нумерации"/>
    <w:uiPriority w:val="99"/>
    <w:rsid w:val="007E7D35"/>
  </w:style>
  <w:style w:type="paragraph" w:styleId="afb">
    <w:name w:val="Body Text Indent"/>
    <w:basedOn w:val="a"/>
    <w:link w:val="afa"/>
    <w:unhideWhenUsed/>
    <w:rsid w:val="007E7D35"/>
    <w:pPr>
      <w:spacing w:after="120"/>
      <w:ind w:left="283"/>
    </w:pPr>
    <w:rPr>
      <w:rFonts w:ascii="Calibri" w:eastAsia="Times New Roman" w:hAnsi="Calibri" w:cs="Times New Roman"/>
      <w:sz w:val="24"/>
      <w:szCs w:val="24"/>
      <w:lang w:eastAsia="ar-SA"/>
    </w:rPr>
  </w:style>
  <w:style w:type="character" w:customStyle="1" w:styleId="1f0">
    <w:name w:val="Основной текст с отступом Знак1"/>
    <w:basedOn w:val="a1"/>
    <w:semiHidden/>
    <w:rsid w:val="007E7D35"/>
  </w:style>
  <w:style w:type="paragraph" w:styleId="z-">
    <w:name w:val="HTML Bottom of Form"/>
    <w:basedOn w:val="a"/>
    <w:next w:val="a"/>
    <w:link w:val="z-0"/>
    <w:hidden/>
    <w:uiPriority w:val="99"/>
    <w:semiHidden/>
    <w:unhideWhenUsed/>
    <w:rsid w:val="007E7D35"/>
    <w:pPr>
      <w:pBdr>
        <w:top w:val="single" w:sz="6" w:space="1" w:color="auto"/>
      </w:pBdr>
      <w:spacing w:after="0"/>
      <w:jc w:val="center"/>
    </w:pPr>
    <w:rPr>
      <w:rFonts w:ascii="Arial" w:hAnsi="Arial" w:cs="Arial"/>
      <w:vanish/>
      <w:sz w:val="16"/>
      <w:szCs w:val="16"/>
    </w:rPr>
  </w:style>
  <w:style w:type="character" w:customStyle="1" w:styleId="z-0">
    <w:name w:val="z-Конец формы Знак"/>
    <w:basedOn w:val="a1"/>
    <w:link w:val="z-"/>
    <w:uiPriority w:val="99"/>
    <w:semiHidden/>
    <w:rsid w:val="007E7D35"/>
    <w:rPr>
      <w:rFonts w:ascii="Arial" w:hAnsi="Arial" w:cs="Arial"/>
      <w:vanish/>
      <w:sz w:val="16"/>
      <w:szCs w:val="16"/>
    </w:rPr>
  </w:style>
  <w:style w:type="paragraph" w:styleId="af7">
    <w:name w:val="footer"/>
    <w:basedOn w:val="a"/>
    <w:link w:val="af6"/>
    <w:uiPriority w:val="99"/>
    <w:unhideWhenUsed/>
    <w:rsid w:val="007E7D35"/>
    <w:pPr>
      <w:tabs>
        <w:tab w:val="center" w:pos="4677"/>
        <w:tab w:val="right" w:pos="9355"/>
      </w:tabs>
      <w:spacing w:after="0" w:line="240" w:lineRule="auto"/>
    </w:pPr>
    <w:rPr>
      <w:rFonts w:ascii="Calibri" w:eastAsia="Times New Roman" w:hAnsi="Calibri" w:cs="Times New Roman"/>
      <w:sz w:val="24"/>
      <w:szCs w:val="24"/>
      <w:lang w:eastAsia="ar-SA"/>
    </w:rPr>
  </w:style>
  <w:style w:type="character" w:customStyle="1" w:styleId="1f1">
    <w:name w:val="Нижний колонтитул Знак1"/>
    <w:basedOn w:val="a1"/>
    <w:uiPriority w:val="99"/>
    <w:semiHidden/>
    <w:rsid w:val="007E7D35"/>
  </w:style>
  <w:style w:type="paragraph" w:styleId="aff1">
    <w:name w:val="annotation subject"/>
    <w:basedOn w:val="af3"/>
    <w:next w:val="af3"/>
    <w:link w:val="aff0"/>
    <w:uiPriority w:val="99"/>
    <w:semiHidden/>
    <w:unhideWhenUsed/>
    <w:rsid w:val="007E7D35"/>
    <w:rPr>
      <w:b/>
      <w:bCs/>
    </w:rPr>
  </w:style>
  <w:style w:type="character" w:customStyle="1" w:styleId="1f2">
    <w:name w:val="Тема примечания Знак1"/>
    <w:basedOn w:val="15"/>
    <w:uiPriority w:val="99"/>
    <w:semiHidden/>
    <w:rsid w:val="007E7D35"/>
    <w:rPr>
      <w:b/>
      <w:bCs/>
      <w:sz w:val="20"/>
      <w:szCs w:val="20"/>
    </w:rPr>
  </w:style>
  <w:style w:type="character" w:customStyle="1" w:styleId="afff2">
    <w:name w:val="Гипертекстовая ссылка"/>
    <w:rsid w:val="007E7D35"/>
    <w:rPr>
      <w:b/>
      <w:bCs w:val="0"/>
      <w:color w:val="008000"/>
      <w:sz w:val="20"/>
    </w:rPr>
  </w:style>
  <w:style w:type="paragraph" w:styleId="25">
    <w:name w:val="Body Text Indent 2"/>
    <w:basedOn w:val="a"/>
    <w:link w:val="24"/>
    <w:unhideWhenUsed/>
    <w:rsid w:val="007E7D35"/>
    <w:pPr>
      <w:spacing w:after="120" w:line="480" w:lineRule="auto"/>
      <w:ind w:left="283"/>
    </w:pPr>
    <w:rPr>
      <w:rFonts w:ascii="Times New Roman" w:eastAsia="Times New Roman" w:hAnsi="Times New Roman" w:cs="Times New Roman"/>
      <w:bCs/>
      <w:sz w:val="24"/>
      <w:szCs w:val="24"/>
      <w:lang w:eastAsia="ru-RU"/>
    </w:rPr>
  </w:style>
  <w:style w:type="character" w:customStyle="1" w:styleId="213">
    <w:name w:val="Основной текст с отступом 2 Знак1"/>
    <w:basedOn w:val="a1"/>
    <w:semiHidden/>
    <w:rsid w:val="007E7D35"/>
  </w:style>
  <w:style w:type="paragraph" w:styleId="35">
    <w:name w:val="Body Text Indent 3"/>
    <w:basedOn w:val="a"/>
    <w:link w:val="34"/>
    <w:unhideWhenUsed/>
    <w:rsid w:val="007E7D35"/>
    <w:pPr>
      <w:spacing w:after="120"/>
      <w:ind w:left="283"/>
    </w:pPr>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1"/>
    <w:semiHidden/>
    <w:rsid w:val="007E7D35"/>
    <w:rPr>
      <w:sz w:val="16"/>
      <w:szCs w:val="16"/>
    </w:rPr>
  </w:style>
  <w:style w:type="paragraph" w:styleId="33">
    <w:name w:val="Body Text 3"/>
    <w:basedOn w:val="a"/>
    <w:link w:val="32"/>
    <w:unhideWhenUsed/>
    <w:rsid w:val="007E7D35"/>
    <w:pPr>
      <w:spacing w:after="120"/>
    </w:pPr>
    <w:rPr>
      <w:rFonts w:ascii="Times New Roman" w:eastAsia="Times New Roman" w:hAnsi="Times New Roman" w:cs="Times New Roman"/>
      <w:sz w:val="24"/>
      <w:szCs w:val="20"/>
      <w:lang w:eastAsia="ru-RU"/>
    </w:rPr>
  </w:style>
  <w:style w:type="character" w:customStyle="1" w:styleId="311">
    <w:name w:val="Основной текст 3 Знак1"/>
    <w:basedOn w:val="a1"/>
    <w:semiHidden/>
    <w:rsid w:val="007E7D35"/>
    <w:rPr>
      <w:sz w:val="16"/>
      <w:szCs w:val="16"/>
    </w:rPr>
  </w:style>
  <w:style w:type="paragraph" w:styleId="af1">
    <w:name w:val="footnote text"/>
    <w:basedOn w:val="a"/>
    <w:link w:val="af0"/>
    <w:uiPriority w:val="99"/>
    <w:semiHidden/>
    <w:unhideWhenUsed/>
    <w:rsid w:val="007E7D35"/>
    <w:pPr>
      <w:spacing w:after="0" w:line="240" w:lineRule="auto"/>
    </w:pPr>
    <w:rPr>
      <w:rFonts w:ascii="Times New Roman" w:eastAsia="Times New Roman" w:hAnsi="Times New Roman" w:cs="Times New Roman"/>
      <w:sz w:val="20"/>
      <w:szCs w:val="20"/>
      <w:lang w:eastAsia="ru-RU"/>
    </w:rPr>
  </w:style>
  <w:style w:type="character" w:customStyle="1" w:styleId="1f3">
    <w:name w:val="Текст сноски Знак1"/>
    <w:basedOn w:val="a1"/>
    <w:uiPriority w:val="99"/>
    <w:semiHidden/>
    <w:rsid w:val="007E7D35"/>
    <w:rPr>
      <w:sz w:val="20"/>
      <w:szCs w:val="20"/>
    </w:rPr>
  </w:style>
  <w:style w:type="paragraph" w:styleId="aff">
    <w:name w:val="Document Map"/>
    <w:basedOn w:val="a"/>
    <w:link w:val="afe"/>
    <w:semiHidden/>
    <w:unhideWhenUsed/>
    <w:rsid w:val="007E7D35"/>
    <w:pPr>
      <w:spacing w:after="0" w:line="240" w:lineRule="auto"/>
    </w:pPr>
    <w:rPr>
      <w:rFonts w:ascii="Tahoma" w:eastAsia="Times New Roman" w:hAnsi="Tahoma" w:cs="Tahoma"/>
      <w:sz w:val="20"/>
      <w:szCs w:val="20"/>
      <w:lang w:eastAsia="ru-RU"/>
    </w:rPr>
  </w:style>
  <w:style w:type="character" w:customStyle="1" w:styleId="1f4">
    <w:name w:val="Схема документа Знак1"/>
    <w:basedOn w:val="a1"/>
    <w:semiHidden/>
    <w:rsid w:val="007E7D35"/>
    <w:rPr>
      <w:rFonts w:ascii="Tahoma" w:hAnsi="Tahoma" w:cs="Tahoma"/>
      <w:sz w:val="16"/>
      <w:szCs w:val="16"/>
    </w:rPr>
  </w:style>
  <w:style w:type="character" w:customStyle="1" w:styleId="editsection">
    <w:name w:val="editsection"/>
    <w:basedOn w:val="a1"/>
    <w:rsid w:val="007E7D35"/>
  </w:style>
  <w:style w:type="character" w:customStyle="1" w:styleId="MainChar">
    <w:name w:val="Main Char"/>
    <w:rsid w:val="007E7D35"/>
    <w:rPr>
      <w:rFonts w:ascii="Tahoma" w:hAnsi="Tahoma" w:cs="Tahoma" w:hint="default"/>
      <w:sz w:val="24"/>
      <w:szCs w:val="16"/>
      <w:lang w:val="ru-RU" w:eastAsia="ru-RU" w:bidi="ar-SA"/>
    </w:rPr>
  </w:style>
  <w:style w:type="character" w:customStyle="1" w:styleId="st">
    <w:name w:val="st"/>
    <w:basedOn w:val="a1"/>
    <w:rsid w:val="007E7D35"/>
  </w:style>
  <w:style w:type="character" w:customStyle="1" w:styleId="21pt">
    <w:name w:val="Основной текст (2) + Интервал 1 pt"/>
    <w:rsid w:val="007E7D35"/>
    <w:rPr>
      <w:rFonts w:ascii="Tahoma" w:hAnsi="Tahoma" w:cs="Tahoma" w:hint="default"/>
      <w:spacing w:val="20"/>
      <w:sz w:val="19"/>
      <w:szCs w:val="19"/>
      <w:lang w:bidi="ar-SA"/>
    </w:rPr>
  </w:style>
  <w:style w:type="character" w:customStyle="1" w:styleId="21pt1">
    <w:name w:val="Основной текст (2) + Интервал 1 pt1"/>
    <w:rsid w:val="007E7D35"/>
    <w:rPr>
      <w:rFonts w:ascii="Tahoma" w:hAnsi="Tahoma" w:cs="Tahoma" w:hint="default"/>
      <w:spacing w:val="20"/>
      <w:sz w:val="19"/>
      <w:szCs w:val="19"/>
      <w:lang w:bidi="ar-SA"/>
    </w:rPr>
  </w:style>
  <w:style w:type="character" w:customStyle="1" w:styleId="10pt">
    <w:name w:val="Основной текст + 10 pt"/>
    <w:aliases w:val="Интервал 0 pt"/>
    <w:rsid w:val="007E7D35"/>
    <w:rPr>
      <w:rFonts w:ascii="Times New Roman" w:hAnsi="Times New Roman" w:cs="Times New Roman" w:hint="default"/>
      <w:spacing w:val="10"/>
      <w:sz w:val="20"/>
      <w:szCs w:val="20"/>
    </w:rPr>
  </w:style>
  <w:style w:type="character" w:customStyle="1" w:styleId="82">
    <w:name w:val="Основной текст + 8"/>
    <w:aliases w:val="5 pt"/>
    <w:rsid w:val="007E7D35"/>
    <w:rPr>
      <w:rFonts w:ascii="Times New Roman" w:hAnsi="Times New Roman" w:cs="Times New Roman" w:hint="default"/>
      <w:noProof/>
      <w:spacing w:val="0"/>
      <w:sz w:val="17"/>
      <w:szCs w:val="17"/>
    </w:rPr>
  </w:style>
  <w:style w:type="character" w:customStyle="1" w:styleId="93">
    <w:name w:val="Основной текст + 9"/>
    <w:aliases w:val="5 pt4"/>
    <w:rsid w:val="007E7D35"/>
    <w:rPr>
      <w:rFonts w:ascii="Times New Roman" w:hAnsi="Times New Roman" w:cs="Times New Roman" w:hint="default"/>
      <w:spacing w:val="0"/>
      <w:sz w:val="19"/>
      <w:szCs w:val="19"/>
    </w:rPr>
  </w:style>
  <w:style w:type="character" w:customStyle="1" w:styleId="102">
    <w:name w:val="Основной текст + 10"/>
    <w:aliases w:val="5 pt3,Интервал 0 pt5"/>
    <w:rsid w:val="007E7D35"/>
    <w:rPr>
      <w:rFonts w:ascii="Times New Roman" w:hAnsi="Times New Roman" w:cs="Times New Roman" w:hint="default"/>
      <w:noProof/>
      <w:spacing w:val="10"/>
      <w:sz w:val="21"/>
      <w:szCs w:val="21"/>
    </w:rPr>
  </w:style>
  <w:style w:type="character" w:customStyle="1" w:styleId="1010">
    <w:name w:val="Основной текст + 101"/>
    <w:aliases w:val="5 pt2,Интервал 0 pt4"/>
    <w:rsid w:val="007E7D35"/>
    <w:rPr>
      <w:rFonts w:ascii="Times New Roman" w:hAnsi="Times New Roman" w:cs="Times New Roman" w:hint="default"/>
      <w:spacing w:val="10"/>
      <w:sz w:val="21"/>
      <w:szCs w:val="21"/>
    </w:rPr>
  </w:style>
  <w:style w:type="character" w:customStyle="1" w:styleId="911">
    <w:name w:val="Основной текст + 91"/>
    <w:aliases w:val="5 pt1"/>
    <w:rsid w:val="007E7D35"/>
    <w:rPr>
      <w:rFonts w:ascii="Times New Roman" w:hAnsi="Times New Roman" w:cs="Times New Roman" w:hint="default"/>
      <w:spacing w:val="0"/>
      <w:sz w:val="19"/>
      <w:szCs w:val="19"/>
    </w:rPr>
  </w:style>
  <w:style w:type="character" w:customStyle="1" w:styleId="10pt1">
    <w:name w:val="Основной текст + 10 pt1"/>
    <w:aliases w:val="Интервал 0 pt3"/>
    <w:rsid w:val="007E7D35"/>
    <w:rPr>
      <w:rFonts w:ascii="Times New Roman" w:hAnsi="Times New Roman" w:cs="Times New Roman" w:hint="default"/>
      <w:spacing w:val="10"/>
      <w:sz w:val="20"/>
      <w:szCs w:val="20"/>
    </w:rPr>
  </w:style>
  <w:style w:type="character" w:customStyle="1" w:styleId="afff3">
    <w:name w:val="Основной текст_"/>
    <w:rsid w:val="007E7D35"/>
    <w:rPr>
      <w:rFonts w:ascii="Times New Roman" w:hAnsi="Times New Roman" w:cs="Times New Roman" w:hint="default"/>
      <w:i/>
      <w:iCs/>
      <w:spacing w:val="0"/>
      <w:sz w:val="17"/>
      <w:szCs w:val="17"/>
    </w:rPr>
  </w:style>
  <w:style w:type="character" w:customStyle="1" w:styleId="2b">
    <w:name w:val="Основной текст (2) + Полужирный"/>
    <w:rsid w:val="007E7D35"/>
    <w:rPr>
      <w:rFonts w:ascii="Times New Roman" w:hAnsi="Times New Roman" w:cs="Times New Roman" w:hint="default"/>
      <w:b/>
      <w:bCs/>
      <w:spacing w:val="0"/>
      <w:sz w:val="16"/>
      <w:szCs w:val="16"/>
      <w:lang w:bidi="ar-SA"/>
    </w:rPr>
  </w:style>
  <w:style w:type="character" w:customStyle="1" w:styleId="1pt">
    <w:name w:val="Основной текст + Интервал 1 pt"/>
    <w:rsid w:val="007E7D35"/>
    <w:rPr>
      <w:rFonts w:ascii="Times New Roman" w:hAnsi="Times New Roman" w:cs="Times New Roman" w:hint="default"/>
      <w:i/>
      <w:iCs/>
      <w:spacing w:val="20"/>
      <w:sz w:val="17"/>
      <w:szCs w:val="17"/>
    </w:rPr>
  </w:style>
  <w:style w:type="character" w:customStyle="1" w:styleId="Main1">
    <w:name w:val="Main Знак1"/>
    <w:rsid w:val="007E7D35"/>
    <w:rPr>
      <w:rFonts w:ascii="Arial" w:eastAsia="Arial" w:hAnsi="Arial" w:cs="Tahoma" w:hint="default"/>
      <w:sz w:val="24"/>
      <w:szCs w:val="16"/>
      <w:lang w:val="ru-RU" w:eastAsia="ar-SA" w:bidi="ar-SA"/>
    </w:rPr>
  </w:style>
  <w:style w:type="character" w:customStyle="1" w:styleId="WW8Num12z1">
    <w:name w:val="WW8Num12z1"/>
    <w:rsid w:val="007E7D35"/>
    <w:rPr>
      <w:color w:val="339966"/>
    </w:rPr>
  </w:style>
  <w:style w:type="character" w:customStyle="1" w:styleId="2c">
    <w:name w:val="Знак Знак2"/>
    <w:locked/>
    <w:rsid w:val="007E7D35"/>
    <w:rPr>
      <w:b/>
      <w:bCs/>
      <w:sz w:val="24"/>
      <w:szCs w:val="24"/>
      <w:lang w:val="ru-RU" w:eastAsia="ru-RU" w:bidi="ar-SA"/>
    </w:rPr>
  </w:style>
  <w:style w:type="character" w:customStyle="1" w:styleId="rvts6">
    <w:name w:val="rvts6"/>
    <w:basedOn w:val="a1"/>
    <w:rsid w:val="007E7D35"/>
  </w:style>
  <w:style w:type="table" w:styleId="-3">
    <w:name w:val="Table Web 3"/>
    <w:basedOn w:val="a2"/>
    <w:semiHidden/>
    <w:unhideWhenUsed/>
    <w:rsid w:val="007E7D35"/>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d">
    <w:name w:val="Сетка таблицы2"/>
    <w:basedOn w:val="a2"/>
    <w:rsid w:val="007E7D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2"/>
    <w:rsid w:val="007E7D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
    <w:unhideWhenUsed/>
    <w:rsid w:val="007E7D35"/>
    <w:pPr>
      <w:numPr>
        <w:numId w:val="17"/>
      </w:numPr>
      <w:contextualSpacing/>
    </w:pPr>
  </w:style>
  <w:style w:type="paragraph" w:customStyle="1" w:styleId="ConsPlusTitle">
    <w:name w:val="ConsPlusTitle"/>
    <w:uiPriority w:val="99"/>
    <w:qFormat/>
    <w:rsid w:val="007E7D3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qFormat/>
    <w:rsid w:val="007E7D3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qFormat/>
    <w:rsid w:val="007E7D35"/>
    <w:pPr>
      <w:autoSpaceDE w:val="0"/>
      <w:autoSpaceDN w:val="0"/>
      <w:adjustRightInd w:val="0"/>
      <w:spacing w:after="0" w:line="240" w:lineRule="auto"/>
    </w:pPr>
    <w:rPr>
      <w:rFonts w:ascii="Times New Roman" w:eastAsia="Calibri" w:hAnsi="Times New Roman" w:cs="Times New Roman"/>
      <w:sz w:val="24"/>
      <w:szCs w:val="24"/>
    </w:rPr>
  </w:style>
  <w:style w:type="paragraph" w:styleId="afff4">
    <w:name w:val="No Spacing"/>
    <w:uiPriority w:val="1"/>
    <w:qFormat/>
    <w:rsid w:val="007E7D35"/>
    <w:pPr>
      <w:autoSpaceDN w:val="0"/>
      <w:spacing w:after="0" w:line="240" w:lineRule="auto"/>
    </w:pPr>
    <w:rPr>
      <w:rFonts w:ascii="Times New Roman" w:eastAsia="Times New Roman" w:hAnsi="Times New Roman" w:cs="Times New Roman"/>
      <w:lang w:eastAsia="ru-RU"/>
    </w:rPr>
  </w:style>
  <w:style w:type="numbering" w:customStyle="1" w:styleId="111">
    <w:name w:val="Нет списка11"/>
    <w:next w:val="a3"/>
    <w:uiPriority w:val="99"/>
    <w:semiHidden/>
    <w:unhideWhenUsed/>
    <w:rsid w:val="007E7D35"/>
  </w:style>
  <w:style w:type="character" w:customStyle="1" w:styleId="z-1">
    <w:name w:val="z-Конец формы Знак1"/>
    <w:basedOn w:val="a1"/>
    <w:uiPriority w:val="99"/>
    <w:semiHidden/>
    <w:rsid w:val="007E7D35"/>
    <w:rPr>
      <w:rFonts w:ascii="Arial" w:hAnsi="Arial" w:cs="Arial"/>
      <w:vanish/>
      <w:sz w:val="16"/>
      <w:szCs w:val="16"/>
    </w:rPr>
  </w:style>
  <w:style w:type="numbering" w:customStyle="1" w:styleId="2e">
    <w:name w:val="Нет списка2"/>
    <w:next w:val="a3"/>
    <w:semiHidden/>
    <w:rsid w:val="007E7D35"/>
  </w:style>
  <w:style w:type="character" w:styleId="afff5">
    <w:name w:val="page number"/>
    <w:basedOn w:val="a1"/>
    <w:rsid w:val="007E7D35"/>
  </w:style>
  <w:style w:type="paragraph" w:customStyle="1" w:styleId="230">
    <w:name w:val="Основной текст 23"/>
    <w:basedOn w:val="a"/>
    <w:uiPriority w:val="99"/>
    <w:qFormat/>
    <w:rsid w:val="007E7D35"/>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231">
    <w:name w:val="Основной текст с отступом 23"/>
    <w:basedOn w:val="a"/>
    <w:uiPriority w:val="99"/>
    <w:qFormat/>
    <w:rsid w:val="007E7D35"/>
    <w:pPr>
      <w:spacing w:after="0" w:line="240" w:lineRule="auto"/>
      <w:ind w:firstLine="720"/>
      <w:jc w:val="both"/>
    </w:pPr>
    <w:rPr>
      <w:rFonts w:ascii="Times New Roman" w:eastAsia="Times New Roman" w:hAnsi="Times New Roman" w:cs="Times New Roman"/>
      <w:b/>
      <w:i/>
      <w:sz w:val="24"/>
      <w:szCs w:val="20"/>
      <w:lang w:eastAsia="ru-RU"/>
    </w:rPr>
  </w:style>
  <w:style w:type="paragraph" w:styleId="1f5">
    <w:name w:val="toc 1"/>
    <w:basedOn w:val="a"/>
    <w:next w:val="a"/>
    <w:autoRedefine/>
    <w:uiPriority w:val="39"/>
    <w:rsid w:val="007E7D35"/>
    <w:pPr>
      <w:tabs>
        <w:tab w:val="right" w:leader="dot" w:pos="9360"/>
      </w:tabs>
      <w:spacing w:before="120" w:after="120" w:line="240" w:lineRule="auto"/>
    </w:pPr>
    <w:rPr>
      <w:rFonts w:ascii="Times New Roman" w:eastAsia="Times New Roman" w:hAnsi="Times New Roman" w:cs="Times New Roman"/>
      <w:b/>
      <w:caps/>
      <w:noProof/>
      <w:lang w:val="en-US" w:eastAsia="ru-RU"/>
    </w:rPr>
  </w:style>
  <w:style w:type="paragraph" w:styleId="2f">
    <w:name w:val="toc 2"/>
    <w:basedOn w:val="a"/>
    <w:next w:val="a"/>
    <w:autoRedefine/>
    <w:uiPriority w:val="39"/>
    <w:rsid w:val="007E7D35"/>
    <w:pPr>
      <w:tabs>
        <w:tab w:val="right" w:leader="dot" w:pos="9360"/>
      </w:tabs>
      <w:spacing w:before="120" w:after="0" w:line="240" w:lineRule="auto"/>
      <w:ind w:left="238"/>
    </w:pPr>
    <w:rPr>
      <w:rFonts w:ascii="Times New Roman" w:eastAsia="Times New Roman" w:hAnsi="Times New Roman" w:cs="Times New Roman"/>
      <w:smallCaps/>
      <w:noProof/>
      <w:sz w:val="24"/>
      <w:szCs w:val="24"/>
      <w:lang w:val="en-US" w:eastAsia="ru-RU"/>
    </w:rPr>
  </w:style>
  <w:style w:type="paragraph" w:styleId="39">
    <w:name w:val="toc 3"/>
    <w:basedOn w:val="a"/>
    <w:next w:val="a"/>
    <w:autoRedefine/>
    <w:uiPriority w:val="39"/>
    <w:rsid w:val="007E7D35"/>
    <w:pPr>
      <w:tabs>
        <w:tab w:val="right" w:leader="dot" w:pos="9360"/>
      </w:tabs>
      <w:spacing w:after="0" w:line="240" w:lineRule="auto"/>
      <w:ind w:left="482"/>
    </w:pPr>
    <w:rPr>
      <w:rFonts w:ascii="Times New Roman" w:eastAsia="Times New Roman" w:hAnsi="Times New Roman" w:cs="Times New Roman"/>
      <w:i/>
      <w:noProof/>
      <w:sz w:val="24"/>
      <w:szCs w:val="20"/>
      <w:lang w:eastAsia="ru-RU"/>
    </w:rPr>
  </w:style>
  <w:style w:type="paragraph" w:styleId="41">
    <w:name w:val="toc 4"/>
    <w:basedOn w:val="a"/>
    <w:next w:val="a"/>
    <w:autoRedefine/>
    <w:semiHidden/>
    <w:rsid w:val="007E7D35"/>
    <w:pPr>
      <w:spacing w:after="0" w:line="240" w:lineRule="auto"/>
      <w:ind w:left="720"/>
    </w:pPr>
    <w:rPr>
      <w:rFonts w:ascii="Times New Roman" w:eastAsia="Times New Roman" w:hAnsi="Times New Roman" w:cs="Times New Roman"/>
      <w:sz w:val="24"/>
      <w:szCs w:val="24"/>
      <w:lang w:eastAsia="ru-RU"/>
    </w:rPr>
  </w:style>
  <w:style w:type="paragraph" w:styleId="53">
    <w:name w:val="toc 5"/>
    <w:basedOn w:val="a"/>
    <w:next w:val="a"/>
    <w:autoRedefine/>
    <w:semiHidden/>
    <w:rsid w:val="007E7D35"/>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
    <w:next w:val="a"/>
    <w:autoRedefine/>
    <w:semiHidden/>
    <w:rsid w:val="007E7D35"/>
    <w:pPr>
      <w:spacing w:after="0" w:line="240" w:lineRule="auto"/>
      <w:ind w:left="1200"/>
    </w:pPr>
    <w:rPr>
      <w:rFonts w:ascii="Times New Roman" w:eastAsia="Times New Roman" w:hAnsi="Times New Roman" w:cs="Times New Roman"/>
      <w:sz w:val="24"/>
      <w:szCs w:val="24"/>
      <w:lang w:eastAsia="ru-RU"/>
    </w:rPr>
  </w:style>
  <w:style w:type="paragraph" w:styleId="72">
    <w:name w:val="toc 7"/>
    <w:basedOn w:val="a"/>
    <w:next w:val="a"/>
    <w:autoRedefine/>
    <w:semiHidden/>
    <w:rsid w:val="007E7D35"/>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
    <w:next w:val="a"/>
    <w:autoRedefine/>
    <w:semiHidden/>
    <w:rsid w:val="007E7D35"/>
    <w:pPr>
      <w:spacing w:after="0" w:line="240" w:lineRule="auto"/>
      <w:ind w:left="1680"/>
    </w:pPr>
    <w:rPr>
      <w:rFonts w:ascii="Times New Roman" w:eastAsia="Times New Roman" w:hAnsi="Times New Roman" w:cs="Times New Roman"/>
      <w:sz w:val="24"/>
      <w:szCs w:val="24"/>
      <w:lang w:eastAsia="ru-RU"/>
    </w:rPr>
  </w:style>
  <w:style w:type="paragraph" w:styleId="94">
    <w:name w:val="toc 9"/>
    <w:basedOn w:val="a"/>
    <w:next w:val="a"/>
    <w:autoRedefine/>
    <w:semiHidden/>
    <w:rsid w:val="007E7D35"/>
    <w:pPr>
      <w:spacing w:after="0" w:line="240" w:lineRule="auto"/>
      <w:ind w:left="1920"/>
    </w:pPr>
    <w:rPr>
      <w:rFonts w:ascii="Times New Roman" w:eastAsia="Times New Roman" w:hAnsi="Times New Roman" w:cs="Times New Roman"/>
      <w:sz w:val="24"/>
      <w:szCs w:val="24"/>
      <w:lang w:eastAsia="ru-RU"/>
    </w:rPr>
  </w:style>
  <w:style w:type="paragraph" w:styleId="afff6">
    <w:name w:val="Block Text"/>
    <w:basedOn w:val="a"/>
    <w:rsid w:val="007E7D35"/>
    <w:pPr>
      <w:spacing w:after="0" w:line="240" w:lineRule="auto"/>
      <w:ind w:left="-57" w:right="-57"/>
      <w:jc w:val="center"/>
    </w:pPr>
    <w:rPr>
      <w:rFonts w:ascii="Times New Roman" w:eastAsia="Times New Roman" w:hAnsi="Times New Roman" w:cs="Times New Roman"/>
      <w:b/>
      <w:sz w:val="18"/>
      <w:szCs w:val="20"/>
      <w:lang w:eastAsia="ru-RU"/>
    </w:rPr>
  </w:style>
  <w:style w:type="paragraph" w:styleId="afff7">
    <w:name w:val="caption"/>
    <w:basedOn w:val="a"/>
    <w:next w:val="a"/>
    <w:qFormat/>
    <w:rsid w:val="007E7D35"/>
    <w:pPr>
      <w:spacing w:after="0" w:line="240" w:lineRule="auto"/>
      <w:jc w:val="center"/>
    </w:pPr>
    <w:rPr>
      <w:rFonts w:ascii="Times New Roman" w:eastAsia="Times New Roman" w:hAnsi="Times New Roman" w:cs="Times New Roman"/>
      <w:b/>
      <w:i/>
      <w:sz w:val="28"/>
      <w:szCs w:val="20"/>
      <w:lang w:eastAsia="ru-RU"/>
    </w:rPr>
  </w:style>
  <w:style w:type="paragraph" w:styleId="2f0">
    <w:name w:val="List 2"/>
    <w:basedOn w:val="a"/>
    <w:rsid w:val="007E7D35"/>
    <w:pPr>
      <w:spacing w:after="0" w:line="240" w:lineRule="auto"/>
      <w:ind w:left="566" w:hanging="283"/>
    </w:pPr>
    <w:rPr>
      <w:rFonts w:ascii="Times New Roman" w:eastAsia="Times New Roman" w:hAnsi="Times New Roman" w:cs="Times New Roman"/>
      <w:sz w:val="24"/>
      <w:szCs w:val="24"/>
      <w:lang w:eastAsia="ru-RU"/>
    </w:rPr>
  </w:style>
  <w:style w:type="paragraph" w:styleId="3a">
    <w:name w:val="List 3"/>
    <w:basedOn w:val="a"/>
    <w:rsid w:val="007E7D35"/>
    <w:pPr>
      <w:spacing w:after="0" w:line="240" w:lineRule="auto"/>
      <w:ind w:left="849" w:hanging="283"/>
    </w:pPr>
    <w:rPr>
      <w:rFonts w:ascii="Times New Roman" w:eastAsia="Times New Roman" w:hAnsi="Times New Roman" w:cs="Times New Roman"/>
      <w:sz w:val="24"/>
      <w:szCs w:val="24"/>
      <w:lang w:eastAsia="ru-RU"/>
    </w:rPr>
  </w:style>
  <w:style w:type="paragraph" w:styleId="2f1">
    <w:name w:val="List Continue 2"/>
    <w:basedOn w:val="a"/>
    <w:rsid w:val="007E7D35"/>
    <w:pPr>
      <w:spacing w:after="120" w:line="240" w:lineRule="auto"/>
      <w:ind w:left="566"/>
    </w:pPr>
    <w:rPr>
      <w:rFonts w:ascii="Times New Roman" w:eastAsia="Times New Roman" w:hAnsi="Times New Roman" w:cs="Times New Roman"/>
      <w:sz w:val="24"/>
      <w:szCs w:val="24"/>
      <w:lang w:eastAsia="ru-RU"/>
    </w:rPr>
  </w:style>
  <w:style w:type="table" w:customStyle="1" w:styleId="42">
    <w:name w:val="Сетка таблицы4"/>
    <w:basedOn w:val="a2"/>
    <w:next w:val="ab"/>
    <w:rsid w:val="007E7D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2">
    <w:name w:val="envelope return"/>
    <w:basedOn w:val="a"/>
    <w:rsid w:val="007E7D35"/>
    <w:pPr>
      <w:spacing w:after="0" w:line="240" w:lineRule="auto"/>
    </w:pPr>
    <w:rPr>
      <w:rFonts w:ascii="Arial" w:eastAsia="Times New Roman" w:hAnsi="Arial" w:cs="Times New Roman"/>
      <w:sz w:val="20"/>
      <w:szCs w:val="20"/>
      <w:lang w:eastAsia="ru-RU"/>
    </w:rPr>
  </w:style>
  <w:style w:type="paragraph" w:customStyle="1" w:styleId="2f3">
    <w:name w:val="Обычный2"/>
    <w:uiPriority w:val="99"/>
    <w:qFormat/>
    <w:rsid w:val="007E7D35"/>
    <w:pPr>
      <w:suppressAutoHyphens/>
      <w:spacing w:before="100" w:after="100" w:line="240" w:lineRule="auto"/>
    </w:pPr>
    <w:rPr>
      <w:rFonts w:ascii="Times New Roman" w:eastAsia="Arial" w:hAnsi="Times New Roman" w:cs="Times New Roman"/>
      <w:sz w:val="24"/>
      <w:szCs w:val="20"/>
      <w:lang w:eastAsia="ar-SA"/>
    </w:rPr>
  </w:style>
  <w:style w:type="character" w:customStyle="1" w:styleId="1f6">
    <w:name w:val="Основной текст Знак1"/>
    <w:aliases w:val="Основной текст Знак Знак, Знак Знак Знак, Знак Знак2"/>
    <w:rsid w:val="007E7D35"/>
    <w:rPr>
      <w:sz w:val="24"/>
      <w:szCs w:val="24"/>
      <w:lang w:val="ru-RU" w:eastAsia="ru-RU" w:bidi="ar-SA"/>
    </w:rPr>
  </w:style>
  <w:style w:type="table" w:customStyle="1" w:styleId="-31">
    <w:name w:val="Веб-таблица 31"/>
    <w:basedOn w:val="a2"/>
    <w:next w:val="-3"/>
    <w:rsid w:val="007E7D3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54">
    <w:name w:val="Сетка таблицы5"/>
    <w:basedOn w:val="a2"/>
    <w:next w:val="ab"/>
    <w:uiPriority w:val="59"/>
    <w:rsid w:val="007E7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b"/>
    <w:uiPriority w:val="59"/>
    <w:rsid w:val="007E7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2"/>
    <w:next w:val="ab"/>
    <w:uiPriority w:val="59"/>
    <w:rsid w:val="007E7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2"/>
    <w:next w:val="ab"/>
    <w:uiPriority w:val="59"/>
    <w:rsid w:val="007E7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basedOn w:val="a2"/>
    <w:next w:val="ab"/>
    <w:uiPriority w:val="59"/>
    <w:rsid w:val="007E7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3"/>
    <w:uiPriority w:val="99"/>
    <w:semiHidden/>
    <w:unhideWhenUsed/>
    <w:rsid w:val="007E7D35"/>
  </w:style>
  <w:style w:type="paragraph" w:customStyle="1" w:styleId="ConsPlusTitlePage">
    <w:name w:val="ConsPlusTitlePage"/>
    <w:uiPriority w:val="99"/>
    <w:qFormat/>
    <w:rsid w:val="007E7D3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f8">
    <w:name w:val="Нормальный (таблица)"/>
    <w:basedOn w:val="a"/>
    <w:next w:val="a"/>
    <w:uiPriority w:val="99"/>
    <w:qFormat/>
    <w:rsid w:val="007E7D35"/>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character" w:customStyle="1" w:styleId="1f7">
    <w:name w:val="Текст Знак1"/>
    <w:basedOn w:val="a1"/>
    <w:uiPriority w:val="99"/>
    <w:semiHidden/>
    <w:rsid w:val="007E7D35"/>
    <w:rPr>
      <w:rFonts w:ascii="Consolas" w:eastAsia="Times New Roman" w:hAnsi="Consolas" w:cs="Consolas"/>
      <w:sz w:val="21"/>
      <w:szCs w:val="21"/>
      <w:lang w:eastAsia="ru-RU"/>
    </w:rPr>
  </w:style>
  <w:style w:type="table" w:customStyle="1" w:styleId="-311">
    <w:name w:val="Веб-таблица 311"/>
    <w:basedOn w:val="a2"/>
    <w:rsid w:val="007E7D35"/>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9720</Words>
  <Characters>55407</Characters>
  <Application>Microsoft Office Word</Application>
  <DocSecurity>0</DocSecurity>
  <Lines>461</Lines>
  <Paragraphs>129</Paragraphs>
  <ScaleCrop>false</ScaleCrop>
  <Company/>
  <LinksUpToDate>false</LinksUpToDate>
  <CharactersWithSpaces>64998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2020-05-22T06:38:00Z</dcterms:created>
  <dcterms:modified xsi:type="dcterms:W3CDTF">2020-05-22T06:38:00Z</dcterms:modified>
</cp:coreProperties>
</file>